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C3D9F" w14:textId="4BF64B0C" w:rsidR="008A5DD9" w:rsidRDefault="008A5DD9">
      <w:pPr>
        <w:spacing w:line="200" w:lineRule="exact"/>
      </w:pPr>
    </w:p>
    <w:p w14:paraId="7FEC3DA0" w14:textId="5003CBC7" w:rsidR="008A5DD9" w:rsidRDefault="008A5DD9">
      <w:pPr>
        <w:spacing w:before="9" w:line="200" w:lineRule="exact"/>
      </w:pPr>
    </w:p>
    <w:p w14:paraId="7FEC3DA1" w14:textId="666AEBF4" w:rsidR="008A5DD9" w:rsidRDefault="00B938F0" w:rsidP="00F56658">
      <w:pPr>
        <w:spacing w:before="29" w:line="260" w:lineRule="exact"/>
        <w:ind w:left="100" w:firstLine="6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Bricklehurst Manor School </w:t>
      </w:r>
      <w:proofErr w:type="gramStart"/>
      <w:r>
        <w:rPr>
          <w:rFonts w:ascii="Arial" w:eastAsia="Arial" w:hAnsi="Arial" w:cs="Arial"/>
          <w:b/>
          <w:position w:val="-1"/>
          <w:sz w:val="24"/>
          <w:szCs w:val="24"/>
        </w:rPr>
        <w:t xml:space="preserve">-  </w:t>
      </w:r>
      <w:r w:rsidR="004E5D15">
        <w:rPr>
          <w:rFonts w:ascii="Arial" w:eastAsia="Arial" w:hAnsi="Arial" w:cs="Arial"/>
          <w:b/>
          <w:position w:val="-1"/>
          <w:sz w:val="24"/>
          <w:szCs w:val="24"/>
        </w:rPr>
        <w:t>S</w:t>
      </w:r>
      <w:r w:rsidR="004E5D1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 w:rsidR="004E5D15">
        <w:rPr>
          <w:rFonts w:ascii="Arial" w:eastAsia="Arial" w:hAnsi="Arial" w:cs="Arial"/>
          <w:b/>
          <w:position w:val="-1"/>
          <w:sz w:val="24"/>
          <w:szCs w:val="24"/>
        </w:rPr>
        <w:t>hool</w:t>
      </w:r>
      <w:proofErr w:type="gramEnd"/>
      <w:r w:rsidR="004E5D15">
        <w:rPr>
          <w:rFonts w:ascii="Arial" w:eastAsia="Arial" w:hAnsi="Arial" w:cs="Arial"/>
          <w:b/>
          <w:position w:val="-1"/>
          <w:sz w:val="24"/>
          <w:szCs w:val="24"/>
        </w:rPr>
        <w:t xml:space="preserve"> T</w:t>
      </w:r>
      <w:r w:rsidR="004E5D1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="004E5D15">
        <w:rPr>
          <w:rFonts w:ascii="Arial" w:eastAsia="Arial" w:hAnsi="Arial" w:cs="Arial"/>
          <w:b/>
          <w:position w:val="-1"/>
          <w:sz w:val="24"/>
          <w:szCs w:val="24"/>
        </w:rPr>
        <w:t>rm</w:t>
      </w:r>
      <w:r w:rsidR="004E5D15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 w:rsidR="004E5D1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="004E5D15">
        <w:rPr>
          <w:rFonts w:ascii="Arial" w:eastAsia="Arial" w:hAnsi="Arial" w:cs="Arial"/>
          <w:b/>
          <w:position w:val="-1"/>
          <w:sz w:val="24"/>
          <w:szCs w:val="24"/>
        </w:rPr>
        <w:t>nd H</w:t>
      </w:r>
      <w:r w:rsidR="004E5D15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o</w:t>
      </w:r>
      <w:r w:rsidR="004E5D15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l</w:t>
      </w:r>
      <w:r w:rsidR="004E5D15">
        <w:rPr>
          <w:rFonts w:ascii="Arial" w:eastAsia="Arial" w:hAnsi="Arial" w:cs="Arial"/>
          <w:b/>
          <w:position w:val="-1"/>
          <w:sz w:val="24"/>
          <w:szCs w:val="24"/>
        </w:rPr>
        <w:t>id</w:t>
      </w:r>
      <w:r w:rsidR="004E5D15">
        <w:rPr>
          <w:rFonts w:ascii="Arial" w:eastAsia="Arial" w:hAnsi="Arial" w:cs="Arial"/>
          <w:b/>
          <w:spacing w:val="3"/>
          <w:position w:val="-1"/>
          <w:sz w:val="24"/>
          <w:szCs w:val="24"/>
        </w:rPr>
        <w:t>a</w:t>
      </w:r>
      <w:r w:rsidR="004E5D15">
        <w:rPr>
          <w:rFonts w:ascii="Arial" w:eastAsia="Arial" w:hAnsi="Arial" w:cs="Arial"/>
          <w:b/>
          <w:position w:val="-1"/>
          <w:sz w:val="24"/>
          <w:szCs w:val="24"/>
        </w:rPr>
        <w:t>y</w:t>
      </w:r>
      <w:r w:rsidR="004E5D15"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 w:rsidR="004E5D15">
        <w:rPr>
          <w:rFonts w:ascii="Arial" w:eastAsia="Arial" w:hAnsi="Arial" w:cs="Arial"/>
          <w:b/>
          <w:position w:val="-1"/>
          <w:sz w:val="24"/>
          <w:szCs w:val="24"/>
        </w:rPr>
        <w:t>D</w:t>
      </w:r>
      <w:r w:rsidR="004E5D1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="004E5D15">
        <w:rPr>
          <w:rFonts w:ascii="Arial" w:eastAsia="Arial" w:hAnsi="Arial" w:cs="Arial"/>
          <w:b/>
          <w:position w:val="-1"/>
          <w:sz w:val="24"/>
          <w:szCs w:val="24"/>
        </w:rPr>
        <w:t>tes</w:t>
      </w:r>
      <w:r w:rsidR="004E5D15">
        <w:rPr>
          <w:rFonts w:ascii="Arial" w:eastAsia="Arial" w:hAnsi="Arial" w:cs="Arial"/>
          <w:b/>
          <w:spacing w:val="4"/>
          <w:position w:val="-1"/>
          <w:sz w:val="24"/>
          <w:szCs w:val="24"/>
        </w:rPr>
        <w:t xml:space="preserve"> </w:t>
      </w:r>
      <w:r w:rsidR="004E5D15">
        <w:rPr>
          <w:rFonts w:ascii="Arial" w:eastAsia="Arial" w:hAnsi="Arial" w:cs="Arial"/>
          <w:b/>
          <w:position w:val="-1"/>
          <w:sz w:val="24"/>
          <w:szCs w:val="24"/>
        </w:rPr>
        <w:t>–</w:t>
      </w:r>
      <w:r w:rsidR="004E5D15"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="004E5D1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2</w:t>
      </w:r>
      <w:r w:rsidR="004E5D15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0</w:t>
      </w:r>
      <w:r w:rsidR="004E5D1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2</w:t>
      </w:r>
      <w:r w:rsidR="004E5D15">
        <w:rPr>
          <w:rFonts w:ascii="Arial" w:eastAsia="Arial" w:hAnsi="Arial" w:cs="Arial"/>
          <w:b/>
          <w:position w:val="-1"/>
          <w:sz w:val="24"/>
          <w:szCs w:val="24"/>
        </w:rPr>
        <w:t>4</w:t>
      </w:r>
      <w:r w:rsidR="004E5D15"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="004E5D15">
        <w:rPr>
          <w:rFonts w:ascii="Arial" w:eastAsia="Arial" w:hAnsi="Arial" w:cs="Arial"/>
          <w:b/>
          <w:position w:val="-1"/>
          <w:sz w:val="24"/>
          <w:szCs w:val="24"/>
        </w:rPr>
        <w:t>-</w:t>
      </w:r>
      <w:r w:rsidR="004E5D15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 w:rsidR="004E5D15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2</w:t>
      </w:r>
      <w:r w:rsidR="004E5D1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02</w:t>
      </w:r>
      <w:r w:rsidR="004E5D15">
        <w:rPr>
          <w:rFonts w:ascii="Arial" w:eastAsia="Arial" w:hAnsi="Arial" w:cs="Arial"/>
          <w:b/>
          <w:position w:val="-1"/>
          <w:sz w:val="24"/>
          <w:szCs w:val="24"/>
        </w:rPr>
        <w:t>5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374"/>
        <w:gridCol w:w="415"/>
        <w:gridCol w:w="418"/>
        <w:gridCol w:w="516"/>
        <w:gridCol w:w="423"/>
        <w:gridCol w:w="418"/>
        <w:gridCol w:w="350"/>
        <w:gridCol w:w="418"/>
        <w:gridCol w:w="418"/>
        <w:gridCol w:w="418"/>
        <w:gridCol w:w="418"/>
        <w:gridCol w:w="410"/>
        <w:gridCol w:w="415"/>
        <w:gridCol w:w="418"/>
        <w:gridCol w:w="418"/>
        <w:gridCol w:w="418"/>
        <w:gridCol w:w="420"/>
        <w:gridCol w:w="373"/>
        <w:gridCol w:w="415"/>
        <w:gridCol w:w="418"/>
        <w:gridCol w:w="418"/>
        <w:gridCol w:w="418"/>
      </w:tblGrid>
      <w:tr w:rsidR="008A5DD9" w14:paraId="7FEC3DA7" w14:textId="77777777" w:rsidTr="655B8A04">
        <w:trPr>
          <w:trHeight w:hRule="exact" w:val="293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A2" w14:textId="77777777" w:rsidR="008A5DD9" w:rsidRDefault="008A5DD9"/>
        </w:tc>
        <w:tc>
          <w:tcPr>
            <w:tcW w:w="2564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A3" w14:textId="77777777" w:rsidR="008A5DD9" w:rsidRDefault="004E5D15">
            <w:pPr>
              <w:spacing w:before="13"/>
              <w:ind w:left="4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emb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 2024</w:t>
            </w:r>
          </w:p>
        </w:tc>
        <w:tc>
          <w:tcPr>
            <w:tcW w:w="2432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A4" w14:textId="77777777" w:rsidR="008A5DD9" w:rsidRDefault="004E5D15">
            <w:pPr>
              <w:spacing w:before="13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ctob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2024</w:t>
            </w:r>
          </w:p>
        </w:tc>
        <w:tc>
          <w:tcPr>
            <w:tcW w:w="2088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A5" w14:textId="77777777" w:rsidR="008A5DD9" w:rsidRDefault="004E5D15">
            <w:pPr>
              <w:spacing w:before="13"/>
              <w:ind w:left="2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emb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2024</w:t>
            </w:r>
          </w:p>
        </w:tc>
        <w:tc>
          <w:tcPr>
            <w:tcW w:w="2041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A6" w14:textId="77777777" w:rsidR="008A5DD9" w:rsidRDefault="004E5D15">
            <w:pPr>
              <w:spacing w:before="13"/>
              <w:ind w:left="2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emb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2024</w:t>
            </w:r>
          </w:p>
        </w:tc>
      </w:tr>
      <w:tr w:rsidR="008A5DD9" w14:paraId="7FEC3DBF" w14:textId="77777777" w:rsidTr="655B8A04">
        <w:trPr>
          <w:trHeight w:hRule="exact" w:val="348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A8" w14:textId="77777777" w:rsidR="008A5DD9" w:rsidRDefault="004E5D15">
            <w:pPr>
              <w:spacing w:before="42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A9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5D43D"/>
          </w:tcPr>
          <w:p w14:paraId="7FEC3DAA" w14:textId="77777777" w:rsidR="008A5DD9" w:rsidRDefault="004E5D15">
            <w:pPr>
              <w:spacing w:before="63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32BEAE"/>
          </w:tcPr>
          <w:p w14:paraId="7FEC3DAB" w14:textId="77777777" w:rsidR="008A5DD9" w:rsidRDefault="004E5D15">
            <w:pPr>
              <w:spacing w:before="63"/>
              <w:ind w:left="119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AC" w14:textId="77777777" w:rsidR="008A5DD9" w:rsidRDefault="004E5D15">
            <w:pPr>
              <w:spacing w:before="63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AD" w14:textId="77777777" w:rsidR="008A5DD9" w:rsidRDefault="004E5D15">
            <w:pPr>
              <w:spacing w:before="63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AE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</w:p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AF" w14:textId="77777777" w:rsidR="008A5DD9" w:rsidRDefault="008A5DD9"/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B0" w14:textId="77777777" w:rsidR="008A5DD9" w:rsidRDefault="004E5D15">
            <w:pPr>
              <w:spacing w:before="63"/>
              <w:ind w:left="119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B1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B2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DB3" w14:textId="77777777" w:rsidR="008A5DD9" w:rsidRPr="00B938F0" w:rsidRDefault="004E5D15">
            <w:pPr>
              <w:spacing w:before="63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28</w:t>
            </w:r>
          </w:p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B4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5D43D"/>
          </w:tcPr>
          <w:p w14:paraId="7FEC3DB5" w14:textId="77777777" w:rsidR="008A5DD9" w:rsidRDefault="004E5D15">
            <w:pPr>
              <w:spacing w:before="63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B6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B7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B8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B9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BA" w14:textId="77777777" w:rsidR="008A5DD9" w:rsidRDefault="004E5D15">
            <w:pPr>
              <w:spacing w:before="63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BB" w14:textId="77777777" w:rsidR="008A5DD9" w:rsidRDefault="004E5D15">
            <w:pPr>
              <w:spacing w:before="63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BC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DBD" w14:textId="77777777" w:rsidR="008A5DD9" w:rsidRPr="00B938F0" w:rsidRDefault="004E5D15">
            <w:pPr>
              <w:spacing w:before="63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DBE" w14:textId="77777777" w:rsidR="008A5DD9" w:rsidRPr="00B938F0" w:rsidRDefault="004E5D15">
            <w:pPr>
              <w:spacing w:before="63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30</w:t>
            </w:r>
          </w:p>
        </w:tc>
      </w:tr>
      <w:tr w:rsidR="008A5DD9" w14:paraId="7FEC3DD7" w14:textId="77777777" w:rsidTr="655B8A04">
        <w:trPr>
          <w:trHeight w:hRule="exact" w:val="351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C0" w14:textId="77777777" w:rsidR="008A5DD9" w:rsidRDefault="004E5D15">
            <w:pPr>
              <w:spacing w:before="44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C1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5D43D"/>
          </w:tcPr>
          <w:p w14:paraId="7FEC3DC2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C3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C4" w14:textId="77777777" w:rsidR="008A5DD9" w:rsidRDefault="004E5D15">
            <w:pPr>
              <w:spacing w:before="6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C5" w14:textId="77777777" w:rsidR="008A5DD9" w:rsidRDefault="004E5D15">
            <w:pPr>
              <w:spacing w:before="6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C6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C7" w14:textId="77777777" w:rsidR="008A5DD9" w:rsidRDefault="004E5D15">
            <w:pPr>
              <w:spacing w:before="65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C8" w14:textId="77777777" w:rsidR="008A5DD9" w:rsidRDefault="004E5D15">
            <w:pPr>
              <w:spacing w:before="65"/>
              <w:ind w:left="119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C9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CA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DCB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29</w:t>
            </w:r>
          </w:p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CC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32BEAE"/>
          </w:tcPr>
          <w:p w14:paraId="7FEC3DCD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CE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CF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D0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D1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D2" w14:textId="77777777" w:rsidR="008A5DD9" w:rsidRDefault="004E5D15">
            <w:pPr>
              <w:spacing w:before="65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D3" w14:textId="77777777" w:rsidR="008A5DD9" w:rsidRDefault="004E5D15">
            <w:pPr>
              <w:spacing w:before="65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D4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DD5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DD6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31</w:t>
            </w:r>
          </w:p>
        </w:tc>
      </w:tr>
      <w:tr w:rsidR="008A5DD9" w14:paraId="7FEC3DEF" w14:textId="77777777" w:rsidTr="655B8A04">
        <w:trPr>
          <w:trHeight w:hRule="exact" w:val="350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D8" w14:textId="77777777" w:rsidR="008A5DD9" w:rsidRDefault="004E5D15">
            <w:pPr>
              <w:spacing w:before="44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Wed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D9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5D43D"/>
          </w:tcPr>
          <w:p w14:paraId="7FEC3DDA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22C99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DB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DC" w14:textId="77777777" w:rsidR="008A5DD9" w:rsidRDefault="004E5D15">
            <w:pPr>
              <w:spacing w:before="6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DD" w14:textId="77777777" w:rsidR="008A5DD9" w:rsidRDefault="004E5D15">
            <w:pPr>
              <w:spacing w:before="6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DE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DF" w14:textId="77777777" w:rsidR="008A5DD9" w:rsidRDefault="004E5D15">
            <w:pPr>
              <w:spacing w:before="65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E0" w14:textId="77777777" w:rsidR="008A5DD9" w:rsidRDefault="004E5D15">
            <w:pPr>
              <w:spacing w:before="65"/>
              <w:ind w:left="119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E1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E2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DE3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30</w:t>
            </w:r>
          </w:p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E4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E5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E6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E7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E8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E9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EA" w14:textId="77777777" w:rsidR="008A5DD9" w:rsidRDefault="004E5D15">
            <w:pPr>
              <w:spacing w:before="65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EB" w14:textId="77777777" w:rsidR="008A5DD9" w:rsidRDefault="004E5D15">
            <w:pPr>
              <w:spacing w:before="65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EC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00000"/>
          </w:tcPr>
          <w:p w14:paraId="7FEC3DED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25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EE" w14:textId="77777777" w:rsidR="008A5DD9" w:rsidRDefault="008A5DD9"/>
        </w:tc>
      </w:tr>
      <w:tr w:rsidR="008A5DD9" w14:paraId="7FEC3E07" w14:textId="77777777" w:rsidTr="655B8A04">
        <w:trPr>
          <w:trHeight w:hRule="exact" w:val="350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0" w14:textId="77777777" w:rsidR="008A5DD9" w:rsidRDefault="004E5D15">
            <w:pPr>
              <w:spacing w:before="42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rsd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1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5D43D"/>
          </w:tcPr>
          <w:p w14:paraId="7FEC3DF2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22C99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3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4" w14:textId="77777777" w:rsidR="008A5DD9" w:rsidRDefault="004E5D15">
            <w:pPr>
              <w:spacing w:before="6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5" w14:textId="77777777" w:rsidR="008A5DD9" w:rsidRDefault="004E5D15">
            <w:pPr>
              <w:spacing w:before="6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6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7" w14:textId="77777777" w:rsidR="008A5DD9" w:rsidRDefault="004E5D15">
            <w:pPr>
              <w:spacing w:before="65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8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9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A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DFB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31</w:t>
            </w:r>
          </w:p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C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D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E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F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00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28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01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02" w14:textId="77777777" w:rsidR="008A5DD9" w:rsidRDefault="004E5D15">
            <w:pPr>
              <w:spacing w:before="65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03" w14:textId="77777777" w:rsidR="008A5DD9" w:rsidRDefault="004E5D15">
            <w:pPr>
              <w:spacing w:before="65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04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00000"/>
          </w:tcPr>
          <w:p w14:paraId="7FEC3E05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26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06" w14:textId="77777777" w:rsidR="008A5DD9" w:rsidRDefault="008A5DD9"/>
        </w:tc>
      </w:tr>
      <w:tr w:rsidR="008A5DD9" w14:paraId="7FEC3E1F" w14:textId="77777777" w:rsidTr="655B8A04">
        <w:trPr>
          <w:trHeight w:hRule="exact" w:val="355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08" w14:textId="77777777" w:rsidR="008A5DD9" w:rsidRDefault="004E5D15">
            <w:pPr>
              <w:spacing w:before="42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09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5D43D"/>
          </w:tcPr>
          <w:p w14:paraId="7FEC3E0A" w14:textId="048B0984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655B8A0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6</w:t>
            </w:r>
            <w:r w:rsidR="003E32DF" w:rsidRPr="655B8A04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0B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0C" w14:textId="77777777" w:rsidR="008A5DD9" w:rsidRDefault="004E5D15">
            <w:pPr>
              <w:spacing w:before="6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0D" w14:textId="77777777" w:rsidR="008A5DD9" w:rsidRDefault="004E5D15">
            <w:pPr>
              <w:spacing w:before="6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0E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0F" w14:textId="77777777" w:rsidR="008A5DD9" w:rsidRDefault="004E5D15">
            <w:pPr>
              <w:spacing w:before="65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10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11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6FC0"/>
          </w:tcPr>
          <w:p w14:paraId="7FEC3E12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25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13" w14:textId="77777777" w:rsidR="008A5DD9" w:rsidRDefault="008A5DD9"/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14" w14:textId="77777777" w:rsidR="008A5DD9" w:rsidRDefault="004E5D15">
            <w:pPr>
              <w:spacing w:before="65"/>
              <w:ind w:left="114" w:right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15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16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17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18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29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19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1A" w14:textId="77777777" w:rsidR="008A5DD9" w:rsidRDefault="004E5D15">
            <w:pPr>
              <w:spacing w:before="65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1B" w14:textId="77777777" w:rsidR="008A5DD9" w:rsidRDefault="004E5D15">
            <w:pPr>
              <w:spacing w:before="65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6FC0"/>
          </w:tcPr>
          <w:p w14:paraId="7FEC3E1C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20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1D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1E" w14:textId="77777777" w:rsidR="008A5DD9" w:rsidRDefault="008A5DD9"/>
        </w:tc>
      </w:tr>
      <w:tr w:rsidR="008A5DD9" w14:paraId="7FEC3E37" w14:textId="77777777" w:rsidTr="655B8A04">
        <w:trPr>
          <w:trHeight w:hRule="exact" w:val="346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0" w14:textId="77777777" w:rsidR="008A5DD9" w:rsidRDefault="004E5D15">
            <w:pPr>
              <w:spacing w:before="37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aturday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1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2" w14:textId="77777777" w:rsidR="008A5DD9" w:rsidRDefault="004E5D15">
            <w:pPr>
              <w:spacing w:before="60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3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4" w14:textId="77777777" w:rsidR="008A5DD9" w:rsidRDefault="004E5D15">
            <w:pPr>
              <w:spacing w:before="60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5" w14:textId="77777777" w:rsidR="008A5DD9" w:rsidRDefault="004E5D15">
            <w:pPr>
              <w:spacing w:before="60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6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7" w14:textId="77777777" w:rsidR="008A5DD9" w:rsidRDefault="004E5D15">
            <w:pPr>
              <w:spacing w:before="60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8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9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A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B" w14:textId="77777777" w:rsidR="008A5DD9" w:rsidRDefault="008A5DD9"/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C" w14:textId="77777777" w:rsidR="008A5DD9" w:rsidRDefault="004E5D15">
            <w:pPr>
              <w:spacing w:before="60"/>
              <w:ind w:left="114" w:right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D" w14:textId="77777777" w:rsidR="008A5DD9" w:rsidRDefault="004E5D15">
            <w:pPr>
              <w:spacing w:before="60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E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F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0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1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2" w14:textId="77777777" w:rsidR="008A5DD9" w:rsidRDefault="004E5D15">
            <w:pPr>
              <w:spacing w:before="60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3" w14:textId="77777777" w:rsidR="008A5DD9" w:rsidRDefault="004E5D15">
            <w:pPr>
              <w:spacing w:before="60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4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5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6" w14:textId="77777777" w:rsidR="008A5DD9" w:rsidRDefault="008A5DD9"/>
        </w:tc>
      </w:tr>
      <w:tr w:rsidR="008A5DD9" w14:paraId="7FEC3E4F" w14:textId="77777777" w:rsidTr="655B8A04">
        <w:trPr>
          <w:trHeight w:hRule="exact" w:val="343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8" w14:textId="77777777" w:rsidR="008A5DD9" w:rsidRDefault="004E5D15">
            <w:pPr>
              <w:spacing w:before="42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9" w14:textId="77777777" w:rsidR="008A5DD9" w:rsidRDefault="004E5D15">
            <w:pPr>
              <w:spacing w:before="63"/>
              <w:ind w:left="98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A" w14:textId="77777777" w:rsidR="008A5DD9" w:rsidRDefault="004E5D15">
            <w:pPr>
              <w:spacing w:before="63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B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C" w14:textId="77777777" w:rsidR="008A5DD9" w:rsidRDefault="004E5D15">
            <w:pPr>
              <w:spacing w:before="63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D" w14:textId="77777777" w:rsidR="008A5DD9" w:rsidRDefault="004E5D15">
            <w:pPr>
              <w:spacing w:before="63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E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F" w14:textId="77777777" w:rsidR="008A5DD9" w:rsidRDefault="004E5D15">
            <w:pPr>
              <w:spacing w:before="63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0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1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2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3" w14:textId="77777777" w:rsidR="008A5DD9" w:rsidRDefault="008A5DD9"/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4" w14:textId="77777777" w:rsidR="008A5DD9" w:rsidRDefault="004E5D15">
            <w:pPr>
              <w:spacing w:before="63"/>
              <w:ind w:left="114" w:right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5" w14:textId="77777777" w:rsidR="008A5DD9" w:rsidRDefault="004E5D15">
            <w:pPr>
              <w:spacing w:before="63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6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7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8" w14:textId="77777777" w:rsidR="008A5DD9" w:rsidRDefault="008A5DD9"/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9" w14:textId="77777777" w:rsidR="008A5DD9" w:rsidRDefault="004E5D15">
            <w:pPr>
              <w:spacing w:before="63"/>
              <w:ind w:left="117" w:right="1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A" w14:textId="77777777" w:rsidR="008A5DD9" w:rsidRDefault="004E5D15">
            <w:pPr>
              <w:spacing w:before="63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B" w14:textId="77777777" w:rsidR="008A5DD9" w:rsidRDefault="004E5D15">
            <w:pPr>
              <w:spacing w:before="63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C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D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E" w14:textId="77777777" w:rsidR="008A5DD9" w:rsidRDefault="008A5DD9"/>
        </w:tc>
      </w:tr>
      <w:tr w:rsidR="008A5DD9" w14:paraId="7FEC3E55" w14:textId="77777777" w:rsidTr="655B8A04">
        <w:trPr>
          <w:trHeight w:hRule="exact" w:val="300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0" w14:textId="77777777" w:rsidR="008A5DD9" w:rsidRDefault="008A5DD9"/>
        </w:tc>
        <w:tc>
          <w:tcPr>
            <w:tcW w:w="2564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1" w14:textId="77777777" w:rsidR="008A5DD9" w:rsidRDefault="004E5D15">
            <w:pPr>
              <w:spacing w:before="20"/>
              <w:ind w:left="57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2025</w:t>
            </w:r>
          </w:p>
        </w:tc>
        <w:tc>
          <w:tcPr>
            <w:tcW w:w="2021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2" w14:textId="77777777" w:rsidR="008A5DD9" w:rsidRDefault="004E5D15">
            <w:pPr>
              <w:spacing w:before="20"/>
              <w:ind w:left="2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bru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ry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2025</w:t>
            </w:r>
          </w:p>
        </w:tc>
        <w:tc>
          <w:tcPr>
            <w:tcW w:w="2498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3" w14:textId="77777777" w:rsidR="008A5DD9" w:rsidRDefault="004E5D15">
            <w:pPr>
              <w:spacing w:before="20"/>
              <w:ind w:left="6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arch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2025</w:t>
            </w:r>
          </w:p>
        </w:tc>
        <w:tc>
          <w:tcPr>
            <w:tcW w:w="2041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4" w14:textId="77777777" w:rsidR="008A5DD9" w:rsidRDefault="004E5D15">
            <w:pPr>
              <w:spacing w:before="20"/>
              <w:ind w:left="4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2025</w:t>
            </w:r>
          </w:p>
        </w:tc>
      </w:tr>
      <w:tr w:rsidR="008A5DD9" w14:paraId="7FEC3E6D" w14:textId="77777777" w:rsidTr="655B8A04">
        <w:trPr>
          <w:trHeight w:hRule="exact" w:val="348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6" w14:textId="77777777" w:rsidR="008A5DD9" w:rsidRDefault="004E5D15">
            <w:pPr>
              <w:spacing w:before="42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7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AFEF"/>
          </w:tcPr>
          <w:p w14:paraId="7FEC3E58" w14:textId="77777777" w:rsidR="008A5DD9" w:rsidRDefault="004E5D15">
            <w:pPr>
              <w:spacing w:before="63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9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A" w14:textId="77777777" w:rsidR="008A5DD9" w:rsidRDefault="004E5D15">
            <w:pPr>
              <w:spacing w:before="63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B" w14:textId="77777777" w:rsidR="008A5DD9" w:rsidRDefault="004E5D15">
            <w:pPr>
              <w:spacing w:before="63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C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D" w14:textId="77777777" w:rsidR="008A5DD9" w:rsidRDefault="008A5DD9"/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E" w14:textId="77777777" w:rsidR="008A5DD9" w:rsidRDefault="004E5D15">
            <w:pPr>
              <w:spacing w:before="63"/>
              <w:ind w:left="119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F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60" w14:textId="77777777" w:rsidR="008A5DD9" w:rsidRPr="00B938F0" w:rsidRDefault="004E5D15">
            <w:pPr>
              <w:spacing w:before="63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B0F0"/>
          </w:tcPr>
          <w:p w14:paraId="7FEC3E61" w14:textId="77777777" w:rsidR="008A5DD9" w:rsidRPr="00BD4355" w:rsidRDefault="004E5D15">
            <w:pPr>
              <w:spacing w:before="63"/>
              <w:ind w:left="102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D4355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24</w:t>
            </w:r>
          </w:p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62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63" w14:textId="77777777" w:rsidR="008A5DD9" w:rsidRDefault="004E5D15">
            <w:pPr>
              <w:spacing w:before="63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64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65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66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67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</w:p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68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69" w14:textId="77777777" w:rsidR="008A5DD9" w:rsidRPr="00B938F0" w:rsidRDefault="004E5D15">
            <w:pPr>
              <w:spacing w:before="63"/>
              <w:ind w:left="117" w:right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6A" w14:textId="77777777" w:rsidR="008A5DD9" w:rsidRPr="00B938F0" w:rsidRDefault="004E5D15">
            <w:pPr>
              <w:spacing w:before="63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00000"/>
          </w:tcPr>
          <w:p w14:paraId="7FEC3E6B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21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6C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28</w:t>
            </w:r>
          </w:p>
        </w:tc>
      </w:tr>
      <w:tr w:rsidR="008A5DD9" w14:paraId="7FEC3E85" w14:textId="77777777" w:rsidTr="655B8A04">
        <w:trPr>
          <w:trHeight w:hRule="exact" w:val="350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6E" w14:textId="77777777" w:rsidR="008A5DD9" w:rsidRDefault="004E5D15">
            <w:pPr>
              <w:spacing w:before="44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6F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0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1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2" w14:textId="77777777" w:rsidR="008A5DD9" w:rsidRDefault="004E5D15">
            <w:pPr>
              <w:spacing w:before="6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3" w14:textId="77777777" w:rsidR="008A5DD9" w:rsidRDefault="004E5D15">
            <w:pPr>
              <w:spacing w:before="6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4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5" w14:textId="77777777" w:rsidR="008A5DD9" w:rsidRDefault="008A5DD9"/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6" w14:textId="77777777" w:rsidR="008A5DD9" w:rsidRDefault="004E5D15">
            <w:pPr>
              <w:spacing w:before="65"/>
              <w:ind w:left="119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7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78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7FEC3E79" w14:textId="77777777" w:rsidR="008A5DD9" w:rsidRPr="00BD4355" w:rsidRDefault="004E5D15">
            <w:pPr>
              <w:spacing w:before="65"/>
              <w:ind w:left="102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D435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25</w:t>
            </w:r>
          </w:p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A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B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C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D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E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F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80" w14:textId="77777777" w:rsidR="008A5DD9" w:rsidRDefault="004E5D15">
            <w:pPr>
              <w:spacing w:before="65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81" w14:textId="77777777" w:rsidR="008A5DD9" w:rsidRPr="00B938F0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82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5D43D"/>
          </w:tcPr>
          <w:p w14:paraId="7FEC3E83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22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84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29</w:t>
            </w:r>
          </w:p>
        </w:tc>
      </w:tr>
      <w:tr w:rsidR="008A5DD9" w14:paraId="7FEC3E9D" w14:textId="77777777" w:rsidTr="655B8A04">
        <w:trPr>
          <w:trHeight w:hRule="exact" w:val="350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86" w14:textId="77777777" w:rsidR="008A5DD9" w:rsidRDefault="004E5D15">
            <w:pPr>
              <w:spacing w:before="42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Wed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00000"/>
          </w:tcPr>
          <w:p w14:paraId="7FEC3E87" w14:textId="77777777" w:rsidR="008A5DD9" w:rsidRDefault="004E5D15">
            <w:pPr>
              <w:spacing w:before="65"/>
              <w:ind w:left="98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88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89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8A" w14:textId="77777777" w:rsidR="008A5DD9" w:rsidRDefault="004E5D15">
            <w:pPr>
              <w:spacing w:before="6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8B" w14:textId="77777777" w:rsidR="008A5DD9" w:rsidRDefault="004E5D15">
            <w:pPr>
              <w:spacing w:before="6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8C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8D" w14:textId="77777777" w:rsidR="008A5DD9" w:rsidRDefault="008A5DD9"/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8E" w14:textId="77777777" w:rsidR="008A5DD9" w:rsidRDefault="004E5D15">
            <w:pPr>
              <w:spacing w:before="65"/>
              <w:ind w:left="119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8F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90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7FEC3E91" w14:textId="77777777" w:rsidR="008A5DD9" w:rsidRPr="00BD4355" w:rsidRDefault="004E5D15">
            <w:pPr>
              <w:spacing w:before="65"/>
              <w:ind w:left="102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  <w:r w:rsidRPr="00BD4355"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</w:p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92" w14:textId="77777777" w:rsidR="008A5DD9" w:rsidRPr="00BD4355" w:rsidRDefault="008A5DD9">
            <w:pPr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93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94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95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96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97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98" w14:textId="77777777" w:rsidR="008A5DD9" w:rsidRDefault="004E5D15">
            <w:pPr>
              <w:spacing w:before="65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99" w14:textId="77777777" w:rsidR="008A5DD9" w:rsidRPr="00B938F0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9A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32BEAE"/>
          </w:tcPr>
          <w:p w14:paraId="7FEC3E9B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23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9C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</w:p>
        </w:tc>
      </w:tr>
      <w:tr w:rsidR="008A5DD9" w14:paraId="7FEC3EB5" w14:textId="77777777" w:rsidTr="655B8A04">
        <w:trPr>
          <w:trHeight w:hRule="exact" w:val="350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9E" w14:textId="77777777" w:rsidR="008A5DD9" w:rsidRDefault="004E5D15">
            <w:pPr>
              <w:spacing w:before="42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rsd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9F" w14:textId="77777777" w:rsidR="008A5DD9" w:rsidRPr="00B938F0" w:rsidRDefault="004E5D15">
            <w:pPr>
              <w:spacing w:before="65"/>
              <w:ind w:left="98" w:right="98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0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1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2" w14:textId="77777777" w:rsidR="008A5DD9" w:rsidRDefault="004E5D15">
            <w:pPr>
              <w:spacing w:before="6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3" w14:textId="77777777" w:rsidR="008A5DD9" w:rsidRDefault="004E5D15">
            <w:pPr>
              <w:spacing w:before="6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4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5" w14:textId="77777777" w:rsidR="008A5DD9" w:rsidRDefault="008A5DD9"/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6" w14:textId="77777777" w:rsidR="008A5DD9" w:rsidRDefault="004E5D15">
            <w:pPr>
              <w:spacing w:before="65"/>
              <w:ind w:left="119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7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A8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9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</w:p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A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B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C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D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E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F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B0" w14:textId="77777777" w:rsidR="008A5DD9" w:rsidRDefault="004E5D15">
            <w:pPr>
              <w:spacing w:before="65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B1" w14:textId="77777777" w:rsidR="008A5DD9" w:rsidRPr="00B938F0" w:rsidRDefault="004E5D15">
            <w:pPr>
              <w:spacing w:before="65"/>
              <w:ind w:left="10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B2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B3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B4" w14:textId="77777777" w:rsidR="008A5DD9" w:rsidRDefault="008A5DD9"/>
        </w:tc>
      </w:tr>
      <w:tr w:rsidR="008A5DD9" w14:paraId="7FEC3ECD" w14:textId="77777777" w:rsidTr="655B8A04">
        <w:trPr>
          <w:trHeight w:hRule="exact" w:val="356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B6" w14:textId="77777777" w:rsidR="008A5DD9" w:rsidRDefault="004E5D15">
            <w:pPr>
              <w:spacing w:before="42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B7" w14:textId="77777777" w:rsidR="008A5DD9" w:rsidRPr="00B938F0" w:rsidRDefault="004E5D15">
            <w:pPr>
              <w:spacing w:before="65"/>
              <w:ind w:left="98" w:right="98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B8" w14:textId="77777777" w:rsidR="008A5DD9" w:rsidRDefault="004E5D15">
            <w:pPr>
              <w:spacing w:before="65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B9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BA" w14:textId="77777777" w:rsidR="008A5DD9" w:rsidRDefault="004E5D15">
            <w:pPr>
              <w:spacing w:before="6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BB" w14:textId="77777777" w:rsidR="008A5DD9" w:rsidRDefault="004E5D15">
            <w:pPr>
              <w:spacing w:before="6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BC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BD" w14:textId="77777777" w:rsidR="008A5DD9" w:rsidRDefault="008A5DD9"/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BE" w14:textId="77777777" w:rsidR="008A5DD9" w:rsidRDefault="004E5D15">
            <w:pPr>
              <w:spacing w:before="65"/>
              <w:ind w:left="119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6FC0"/>
          </w:tcPr>
          <w:p w14:paraId="7FEC3EBF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C0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C1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28</w:t>
            </w:r>
          </w:p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C2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C3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C4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C5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C6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28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C7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6FC0"/>
          </w:tcPr>
          <w:p w14:paraId="7FEC3EC8" w14:textId="77777777" w:rsidR="008A5DD9" w:rsidRDefault="004E5D15">
            <w:pPr>
              <w:spacing w:before="65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C9" w14:textId="77777777" w:rsidR="008A5DD9" w:rsidRDefault="004E5D15">
            <w:pPr>
              <w:spacing w:before="65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00000"/>
          </w:tcPr>
          <w:p w14:paraId="7FEC3ECA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18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CB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CC" w14:textId="77777777" w:rsidR="008A5DD9" w:rsidRDefault="008A5DD9"/>
        </w:tc>
      </w:tr>
      <w:tr w:rsidR="008A5DD9" w14:paraId="7FEC3EE5" w14:textId="77777777" w:rsidTr="655B8A04">
        <w:trPr>
          <w:trHeight w:hRule="exact" w:val="346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CE" w14:textId="77777777" w:rsidR="008A5DD9" w:rsidRDefault="004E5D15">
            <w:pPr>
              <w:spacing w:before="37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aturday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CF" w14:textId="77777777" w:rsidR="008A5DD9" w:rsidRDefault="004E5D15">
            <w:pPr>
              <w:spacing w:before="60"/>
              <w:ind w:left="98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0" w14:textId="77777777" w:rsidR="008A5DD9" w:rsidRDefault="004E5D15">
            <w:pPr>
              <w:spacing w:before="60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1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2" w14:textId="77777777" w:rsidR="008A5DD9" w:rsidRDefault="004E5D15">
            <w:pPr>
              <w:spacing w:before="60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3" w14:textId="77777777" w:rsidR="008A5DD9" w:rsidRDefault="008A5DD9"/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4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5" w14:textId="77777777" w:rsidR="008A5DD9" w:rsidRDefault="004E5D15">
            <w:pPr>
              <w:spacing w:before="60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6" w14:textId="77777777" w:rsidR="008A5DD9" w:rsidRDefault="004E5D15">
            <w:pPr>
              <w:spacing w:before="60"/>
              <w:ind w:left="119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7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8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9" w14:textId="77777777" w:rsidR="008A5DD9" w:rsidRDefault="008A5DD9"/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A" w14:textId="77777777" w:rsidR="008A5DD9" w:rsidRDefault="004E5D15">
            <w:pPr>
              <w:spacing w:before="60"/>
              <w:ind w:left="114" w:right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B" w14:textId="77777777" w:rsidR="008A5DD9" w:rsidRDefault="004E5D15">
            <w:pPr>
              <w:spacing w:before="60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C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D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E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29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F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0" w14:textId="77777777" w:rsidR="008A5DD9" w:rsidRDefault="004E5D15">
            <w:pPr>
              <w:spacing w:before="60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1" w14:textId="77777777" w:rsidR="008A5DD9" w:rsidRDefault="004E5D15">
            <w:pPr>
              <w:spacing w:before="60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2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3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4" w14:textId="77777777" w:rsidR="008A5DD9" w:rsidRDefault="008A5DD9"/>
        </w:tc>
      </w:tr>
      <w:tr w:rsidR="008A5DD9" w14:paraId="7FEC3EFD" w14:textId="77777777" w:rsidTr="655B8A04">
        <w:trPr>
          <w:trHeight w:hRule="exact" w:val="343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6" w14:textId="77777777" w:rsidR="008A5DD9" w:rsidRDefault="004E5D15">
            <w:pPr>
              <w:spacing w:before="42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7" w14:textId="77777777" w:rsidR="008A5DD9" w:rsidRDefault="004E5D15">
            <w:pPr>
              <w:spacing w:before="63"/>
              <w:ind w:left="98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8" w14:textId="77777777" w:rsidR="008A5DD9" w:rsidRDefault="004E5D15">
            <w:pPr>
              <w:spacing w:before="63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9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A" w14:textId="77777777" w:rsidR="008A5DD9" w:rsidRDefault="004E5D15">
            <w:pPr>
              <w:spacing w:before="63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B" w14:textId="77777777" w:rsidR="008A5DD9" w:rsidRDefault="008A5DD9"/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C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D" w14:textId="77777777" w:rsidR="008A5DD9" w:rsidRDefault="004E5D15">
            <w:pPr>
              <w:spacing w:before="63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E" w14:textId="77777777" w:rsidR="008A5DD9" w:rsidRDefault="004E5D15">
            <w:pPr>
              <w:spacing w:before="63"/>
              <w:ind w:left="119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F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F0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F1" w14:textId="77777777" w:rsidR="008A5DD9" w:rsidRDefault="008A5DD9"/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F2" w14:textId="77777777" w:rsidR="008A5DD9" w:rsidRDefault="004E5D15">
            <w:pPr>
              <w:spacing w:before="63"/>
              <w:ind w:left="114" w:right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F3" w14:textId="77777777" w:rsidR="008A5DD9" w:rsidRDefault="004E5D15">
            <w:pPr>
              <w:spacing w:before="63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F4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F5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F6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F7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F8" w14:textId="77777777" w:rsidR="008A5DD9" w:rsidRDefault="004E5D15">
            <w:pPr>
              <w:spacing w:before="63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F9" w14:textId="77777777" w:rsidR="008A5DD9" w:rsidRDefault="004E5D15">
            <w:pPr>
              <w:spacing w:before="63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FA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FB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FC" w14:textId="77777777" w:rsidR="008A5DD9" w:rsidRDefault="008A5DD9"/>
        </w:tc>
      </w:tr>
      <w:tr w:rsidR="008A5DD9" w14:paraId="7FEC3F03" w14:textId="77777777" w:rsidTr="655B8A04">
        <w:trPr>
          <w:trHeight w:hRule="exact" w:val="298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FE" w14:textId="77777777" w:rsidR="008A5DD9" w:rsidRDefault="008A5DD9"/>
        </w:tc>
        <w:tc>
          <w:tcPr>
            <w:tcW w:w="2146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FF" w14:textId="77777777" w:rsidR="008A5DD9" w:rsidRDefault="004E5D15">
            <w:pPr>
              <w:spacing w:before="20"/>
              <w:ind w:left="57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ay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2025</w:t>
            </w:r>
          </w:p>
        </w:tc>
        <w:tc>
          <w:tcPr>
            <w:tcW w:w="2439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00" w14:textId="77777777" w:rsidR="008A5DD9" w:rsidRDefault="004E5D15">
            <w:pPr>
              <w:spacing w:before="20"/>
              <w:ind w:left="68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June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2025</w:t>
            </w:r>
          </w:p>
        </w:tc>
        <w:tc>
          <w:tcPr>
            <w:tcW w:w="2498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01" w14:textId="77777777" w:rsidR="008A5DD9" w:rsidRDefault="004E5D15">
            <w:pPr>
              <w:spacing w:before="20"/>
              <w:ind w:left="7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2025</w:t>
            </w:r>
          </w:p>
        </w:tc>
        <w:tc>
          <w:tcPr>
            <w:tcW w:w="2041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02" w14:textId="77777777" w:rsidR="008A5DD9" w:rsidRDefault="004E5D15">
            <w:pPr>
              <w:spacing w:before="20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2025</w:t>
            </w:r>
          </w:p>
        </w:tc>
      </w:tr>
      <w:tr w:rsidR="008A5DD9" w14:paraId="7FEC3F1B" w14:textId="77777777" w:rsidTr="655B8A04">
        <w:trPr>
          <w:trHeight w:hRule="exact" w:val="350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04" w14:textId="77777777" w:rsidR="008A5DD9" w:rsidRDefault="004E5D15">
            <w:pPr>
              <w:spacing w:before="44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05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00000"/>
          </w:tcPr>
          <w:p w14:paraId="7FEC3F06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07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08" w14:textId="77777777" w:rsidR="008A5DD9" w:rsidRDefault="004E5D15">
            <w:pPr>
              <w:spacing w:before="6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00000"/>
          </w:tcPr>
          <w:p w14:paraId="7FEC3F09" w14:textId="77777777" w:rsidR="008A5DD9" w:rsidRDefault="004E5D15">
            <w:pPr>
              <w:spacing w:before="6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26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0A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5D43D"/>
          </w:tcPr>
          <w:p w14:paraId="7FEC3F0B" w14:textId="77777777" w:rsidR="008A5DD9" w:rsidRDefault="004E5D15">
            <w:pPr>
              <w:spacing w:before="65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0C" w14:textId="77777777" w:rsidR="008A5DD9" w:rsidRDefault="004E5D15">
            <w:pPr>
              <w:spacing w:before="65"/>
              <w:ind w:left="119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0D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0E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0F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</w:p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10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11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12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7FEC3F13" w14:textId="77777777" w:rsidR="008A5DD9" w:rsidRPr="00BD4355" w:rsidRDefault="004E5D15">
            <w:pPr>
              <w:spacing w:before="65"/>
              <w:ind w:left="102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D435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21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14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28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15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16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17" w14:textId="77777777" w:rsidR="008A5DD9" w:rsidRPr="00B938F0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18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19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00000"/>
          </w:tcPr>
          <w:p w14:paraId="7FEC3F1A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25</w:t>
            </w:r>
          </w:p>
        </w:tc>
      </w:tr>
      <w:tr w:rsidR="008A5DD9" w14:paraId="7FEC3F33" w14:textId="77777777" w:rsidTr="00C15ECB">
        <w:trPr>
          <w:trHeight w:hRule="exact" w:val="350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1C" w14:textId="77777777" w:rsidR="008A5DD9" w:rsidRDefault="004E5D15">
            <w:pPr>
              <w:spacing w:before="44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1D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1E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1F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20" w14:textId="77777777" w:rsidR="008A5DD9" w:rsidRDefault="004E5D15">
            <w:pPr>
              <w:spacing w:before="6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21" w14:textId="77777777" w:rsidR="008A5DD9" w:rsidRPr="00B938F0" w:rsidRDefault="004E5D15">
            <w:pPr>
              <w:spacing w:before="65"/>
              <w:ind w:left="105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22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32BEAE"/>
          </w:tcPr>
          <w:p w14:paraId="7FEC3F23" w14:textId="77777777" w:rsidR="008A5DD9" w:rsidRDefault="004E5D15">
            <w:pPr>
              <w:spacing w:before="65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E5129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24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25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26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27" w14:textId="77777777" w:rsidR="008A5DD9" w:rsidRDefault="008A5DD9"/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28" w14:textId="77777777" w:rsidR="008A5DD9" w:rsidRDefault="004E5D15">
            <w:pPr>
              <w:spacing w:before="65"/>
              <w:ind w:left="114" w:right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29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2A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70C0"/>
          </w:tcPr>
          <w:p w14:paraId="7FEC3F2B" w14:textId="77777777" w:rsidR="008A5DD9" w:rsidRPr="00C15ECB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C15ECB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2C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29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2D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2E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2F" w14:textId="77777777" w:rsidR="008A5DD9" w:rsidRPr="00B938F0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30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31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32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26</w:t>
            </w:r>
          </w:p>
        </w:tc>
      </w:tr>
      <w:tr w:rsidR="008A5DD9" w14:paraId="7FEC3F4B" w14:textId="77777777" w:rsidTr="655B8A04">
        <w:trPr>
          <w:trHeight w:hRule="exact" w:val="350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34" w14:textId="77777777" w:rsidR="008A5DD9" w:rsidRDefault="004E5D15">
            <w:pPr>
              <w:spacing w:before="42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Wed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35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36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37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38" w14:textId="77777777" w:rsidR="008A5DD9" w:rsidRDefault="004E5D15">
            <w:pPr>
              <w:spacing w:before="6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39" w14:textId="77777777" w:rsidR="008A5DD9" w:rsidRPr="00B938F0" w:rsidRDefault="004E5D15">
            <w:pPr>
              <w:spacing w:before="65"/>
              <w:ind w:left="105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3A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3B" w14:textId="77777777" w:rsidR="008A5DD9" w:rsidRDefault="004E5D15">
            <w:pPr>
              <w:spacing w:before="65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3C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3D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3E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3F" w14:textId="77777777" w:rsidR="008A5DD9" w:rsidRDefault="008A5DD9"/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40" w14:textId="77777777" w:rsidR="008A5DD9" w:rsidRDefault="004E5D15">
            <w:pPr>
              <w:spacing w:before="65"/>
              <w:ind w:left="114" w:right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41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42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43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44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45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46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47" w14:textId="77777777" w:rsidR="008A5DD9" w:rsidRPr="00B938F0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48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49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4A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27</w:t>
            </w:r>
          </w:p>
        </w:tc>
      </w:tr>
      <w:tr w:rsidR="008A5DD9" w14:paraId="7FEC3F63" w14:textId="77777777" w:rsidTr="655B8A04">
        <w:trPr>
          <w:trHeight w:hRule="exact" w:val="350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4C" w14:textId="77777777" w:rsidR="008A5DD9" w:rsidRDefault="004E5D15">
            <w:pPr>
              <w:spacing w:before="42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rsd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4D" w14:textId="77777777" w:rsidR="008A5DD9" w:rsidRDefault="004E5D15">
            <w:pPr>
              <w:spacing w:before="65"/>
              <w:ind w:left="98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4E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4F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50" w14:textId="77777777" w:rsidR="008A5DD9" w:rsidRDefault="004E5D15">
            <w:pPr>
              <w:spacing w:before="6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51" w14:textId="77777777" w:rsidR="008A5DD9" w:rsidRPr="00B938F0" w:rsidRDefault="004E5D15">
            <w:pPr>
              <w:spacing w:before="65"/>
              <w:ind w:left="105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52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53" w14:textId="77777777" w:rsidR="008A5DD9" w:rsidRDefault="004E5D15">
            <w:pPr>
              <w:spacing w:before="65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54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55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56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57" w14:textId="77777777" w:rsidR="008A5DD9" w:rsidRDefault="008A5DD9"/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58" w14:textId="77777777" w:rsidR="008A5DD9" w:rsidRDefault="004E5D15">
            <w:pPr>
              <w:spacing w:before="65"/>
              <w:ind w:left="114" w:right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59" w14:textId="77777777" w:rsidR="008A5DD9" w:rsidRDefault="004E5D15">
            <w:pPr>
              <w:spacing w:before="65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5A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5B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5C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31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5D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5E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5F" w14:textId="77777777" w:rsidR="008A5DD9" w:rsidRPr="00B938F0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60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61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62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28</w:t>
            </w:r>
          </w:p>
        </w:tc>
      </w:tr>
      <w:tr w:rsidR="008A5DD9" w14:paraId="7FEC3F7B" w14:textId="77777777" w:rsidTr="00C15ECB">
        <w:trPr>
          <w:trHeight w:hRule="exact" w:val="355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64" w14:textId="77777777" w:rsidR="008A5DD9" w:rsidRDefault="004E5D15">
            <w:pPr>
              <w:spacing w:before="42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65" w14:textId="77777777" w:rsidR="008A5DD9" w:rsidRDefault="004E5D15">
            <w:pPr>
              <w:spacing w:before="65"/>
              <w:ind w:left="98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66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67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6FC0"/>
          </w:tcPr>
          <w:p w14:paraId="7FEC3F68" w14:textId="77777777" w:rsidR="008A5DD9" w:rsidRDefault="004E5D15">
            <w:pPr>
              <w:spacing w:before="6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69" w14:textId="77777777" w:rsidR="008A5DD9" w:rsidRPr="00B938F0" w:rsidRDefault="004E5D15">
            <w:pPr>
              <w:spacing w:before="65"/>
              <w:ind w:left="105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30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6A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6B" w14:textId="77777777" w:rsidR="008A5DD9" w:rsidRDefault="004E5D15">
            <w:pPr>
              <w:spacing w:before="65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6C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6D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6E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6F" w14:textId="77777777" w:rsidR="008A5DD9" w:rsidRDefault="008A5DD9"/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70" w14:textId="77777777" w:rsidR="008A5DD9" w:rsidRDefault="004E5D15">
            <w:pPr>
              <w:spacing w:before="65"/>
              <w:ind w:left="114" w:right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71" w14:textId="77777777" w:rsidR="008A5DD9" w:rsidRDefault="004E5D15">
            <w:pPr>
              <w:spacing w:before="65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7FEC3F72" w14:textId="77777777" w:rsidR="008A5DD9" w:rsidRPr="00C15ECB" w:rsidRDefault="004E5D15">
            <w:pPr>
              <w:spacing w:before="65"/>
              <w:ind w:left="102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  <w:r w:rsidRPr="00C15ECB"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73" w14:textId="77777777" w:rsidR="008A5DD9" w:rsidRPr="00C15ECB" w:rsidRDefault="004E5D15">
            <w:pPr>
              <w:spacing w:before="65"/>
              <w:ind w:left="102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  <w:r w:rsidRPr="00C15ECB"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74" w14:textId="77777777" w:rsidR="008A5DD9" w:rsidRDefault="008A5DD9"/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75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76" w14:textId="77777777" w:rsidR="008A5DD9" w:rsidRDefault="004E5D15">
            <w:pPr>
              <w:spacing w:before="65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77" w14:textId="77777777" w:rsidR="008A5DD9" w:rsidRPr="00B938F0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78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79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7A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29</w:t>
            </w:r>
          </w:p>
        </w:tc>
      </w:tr>
      <w:tr w:rsidR="008A5DD9" w14:paraId="7FEC3F93" w14:textId="77777777" w:rsidTr="655B8A04">
        <w:trPr>
          <w:trHeight w:hRule="exact" w:val="344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7C" w14:textId="77777777" w:rsidR="008A5DD9" w:rsidRDefault="004E5D15">
            <w:pPr>
              <w:spacing w:before="37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aturday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7D" w14:textId="77777777" w:rsidR="008A5DD9" w:rsidRDefault="004E5D15">
            <w:pPr>
              <w:spacing w:before="58"/>
              <w:ind w:left="98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7E" w14:textId="77777777" w:rsidR="008A5DD9" w:rsidRDefault="004E5D15">
            <w:pPr>
              <w:spacing w:before="58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7F" w14:textId="77777777" w:rsidR="008A5DD9" w:rsidRDefault="004E5D15">
            <w:pPr>
              <w:spacing w:before="5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0" w14:textId="77777777" w:rsidR="008A5DD9" w:rsidRDefault="004E5D15">
            <w:pPr>
              <w:spacing w:before="58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1" w14:textId="77777777" w:rsidR="008A5DD9" w:rsidRDefault="004E5D15">
            <w:pPr>
              <w:spacing w:before="58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2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3" w14:textId="77777777" w:rsidR="008A5DD9" w:rsidRDefault="004E5D15">
            <w:pPr>
              <w:spacing w:before="58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4" w14:textId="77777777" w:rsidR="008A5DD9" w:rsidRDefault="004E5D15">
            <w:pPr>
              <w:spacing w:before="5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5" w14:textId="77777777" w:rsidR="008A5DD9" w:rsidRDefault="004E5D15">
            <w:pPr>
              <w:spacing w:before="5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6" w14:textId="77777777" w:rsidR="008A5DD9" w:rsidRDefault="004E5D15">
            <w:pPr>
              <w:spacing w:before="5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7" w14:textId="77777777" w:rsidR="008A5DD9" w:rsidRDefault="008A5DD9"/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8" w14:textId="77777777" w:rsidR="008A5DD9" w:rsidRDefault="004E5D15">
            <w:pPr>
              <w:spacing w:before="58"/>
              <w:ind w:left="114" w:right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9" w14:textId="77777777" w:rsidR="008A5DD9" w:rsidRDefault="004E5D15">
            <w:pPr>
              <w:spacing w:before="58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A" w14:textId="77777777" w:rsidR="008A5DD9" w:rsidRDefault="004E5D15">
            <w:pPr>
              <w:spacing w:before="5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B" w14:textId="77777777" w:rsidR="008A5DD9" w:rsidRDefault="004E5D15">
            <w:pPr>
              <w:spacing w:before="5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C" w14:textId="77777777" w:rsidR="008A5DD9" w:rsidRDefault="008A5DD9"/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D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E" w14:textId="77777777" w:rsidR="008A5DD9" w:rsidRDefault="004E5D15">
            <w:pPr>
              <w:spacing w:before="58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F" w14:textId="77777777" w:rsidR="008A5DD9" w:rsidRDefault="004E5D15">
            <w:pPr>
              <w:spacing w:before="58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0" w14:textId="77777777" w:rsidR="008A5DD9" w:rsidRDefault="004E5D15">
            <w:pPr>
              <w:spacing w:before="5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1" w14:textId="77777777" w:rsidR="008A5DD9" w:rsidRDefault="004E5D15">
            <w:pPr>
              <w:spacing w:before="5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2" w14:textId="77777777" w:rsidR="008A5DD9" w:rsidRDefault="004E5D15">
            <w:pPr>
              <w:spacing w:before="5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</w:p>
        </w:tc>
      </w:tr>
      <w:tr w:rsidR="008A5DD9" w14:paraId="7FEC3FAB" w14:textId="77777777" w:rsidTr="655B8A04">
        <w:trPr>
          <w:trHeight w:hRule="exact" w:val="344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4" w14:textId="77777777" w:rsidR="008A5DD9" w:rsidRDefault="004E5D15">
            <w:pPr>
              <w:spacing w:before="43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5" w14:textId="77777777" w:rsidR="008A5DD9" w:rsidRDefault="004E5D15">
            <w:pPr>
              <w:spacing w:before="64"/>
              <w:ind w:left="98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6" w14:textId="77777777" w:rsidR="008A5DD9" w:rsidRDefault="004E5D15">
            <w:pPr>
              <w:spacing w:before="64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7" w14:textId="77777777" w:rsidR="008A5DD9" w:rsidRDefault="004E5D15">
            <w:pPr>
              <w:spacing w:before="6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8" w14:textId="77777777" w:rsidR="008A5DD9" w:rsidRDefault="004E5D15">
            <w:pPr>
              <w:spacing w:before="64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9" w14:textId="77777777" w:rsidR="008A5DD9" w:rsidRDefault="008A5DD9"/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A" w14:textId="77777777" w:rsidR="008A5DD9" w:rsidRDefault="004E5D15">
            <w:pPr>
              <w:spacing w:before="64"/>
              <w:ind w:left="119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B" w14:textId="77777777" w:rsidR="008A5DD9" w:rsidRDefault="004E5D15">
            <w:pPr>
              <w:spacing w:before="64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C" w14:textId="77777777" w:rsidR="008A5DD9" w:rsidRDefault="004E5D15">
            <w:pPr>
              <w:spacing w:before="6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D" w14:textId="77777777" w:rsidR="008A5DD9" w:rsidRDefault="004E5D15">
            <w:pPr>
              <w:spacing w:before="6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E" w14:textId="77777777" w:rsidR="008A5DD9" w:rsidRDefault="004E5D15">
            <w:pPr>
              <w:spacing w:before="6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F" w14:textId="77777777" w:rsidR="008A5DD9" w:rsidRDefault="008A5DD9"/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A0" w14:textId="77777777" w:rsidR="008A5DD9" w:rsidRDefault="004E5D15">
            <w:pPr>
              <w:spacing w:before="64"/>
              <w:ind w:left="114" w:right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A1" w14:textId="77777777" w:rsidR="008A5DD9" w:rsidRDefault="004E5D15">
            <w:pPr>
              <w:spacing w:before="64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A2" w14:textId="77777777" w:rsidR="008A5DD9" w:rsidRDefault="004E5D15">
            <w:pPr>
              <w:spacing w:before="6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A3" w14:textId="77777777" w:rsidR="008A5DD9" w:rsidRDefault="004E5D15">
            <w:pPr>
              <w:spacing w:before="6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A4" w14:textId="77777777" w:rsidR="008A5DD9" w:rsidRDefault="008A5DD9"/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A5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A6" w14:textId="77777777" w:rsidR="008A5DD9" w:rsidRDefault="004E5D15">
            <w:pPr>
              <w:spacing w:before="64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A7" w14:textId="77777777" w:rsidR="008A5DD9" w:rsidRDefault="004E5D15">
            <w:pPr>
              <w:spacing w:before="64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A8" w14:textId="77777777" w:rsidR="008A5DD9" w:rsidRDefault="004E5D15">
            <w:pPr>
              <w:spacing w:before="6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A9" w14:textId="77777777" w:rsidR="008A5DD9" w:rsidRDefault="004E5D15">
            <w:pPr>
              <w:spacing w:before="6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AA" w14:textId="77777777" w:rsidR="008A5DD9" w:rsidRDefault="004E5D15">
            <w:pPr>
              <w:spacing w:before="6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</w:p>
        </w:tc>
      </w:tr>
    </w:tbl>
    <w:p w14:paraId="7FEC3FAC" w14:textId="77777777" w:rsidR="008A5DD9" w:rsidRDefault="008A5DD9">
      <w:pPr>
        <w:spacing w:before="9" w:line="140" w:lineRule="exact"/>
        <w:rPr>
          <w:sz w:val="14"/>
          <w:szCs w:val="14"/>
        </w:rPr>
      </w:pPr>
    </w:p>
    <w:p w14:paraId="7FEC3FAD" w14:textId="77777777" w:rsidR="008A5DD9" w:rsidRDefault="008A5DD9">
      <w:pPr>
        <w:spacing w:line="200" w:lineRule="exact"/>
      </w:pPr>
    </w:p>
    <w:p w14:paraId="7FEC3FC4" w14:textId="77777777" w:rsidR="008A5DD9" w:rsidRDefault="008A5DD9">
      <w:pPr>
        <w:spacing w:before="4" w:line="100" w:lineRule="exact"/>
        <w:rPr>
          <w:sz w:val="11"/>
          <w:szCs w:val="11"/>
        </w:rPr>
      </w:pPr>
    </w:p>
    <w:p w14:paraId="7FEC3FC5" w14:textId="351AE748" w:rsidR="008A5DD9" w:rsidRDefault="004E5D15">
      <w:pPr>
        <w:ind w:left="2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 xml:space="preserve">y                                                                               </w:t>
      </w:r>
      <w:r>
        <w:rPr>
          <w:rFonts w:ascii="Arial" w:eastAsia="Arial" w:hAnsi="Arial" w:cs="Arial"/>
          <w:b/>
          <w:spacing w:val="14"/>
        </w:rPr>
        <w:t xml:space="preserve"> </w:t>
      </w:r>
      <w:r w:rsidR="00E27E16">
        <w:rPr>
          <w:rFonts w:ascii="Arial" w:eastAsia="Arial" w:hAnsi="Arial" w:cs="Arial"/>
          <w:b/>
          <w:spacing w:val="14"/>
        </w:rPr>
        <w:tab/>
        <w:t xml:space="preserve">                 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Dates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for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upi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s</w:t>
      </w:r>
    </w:p>
    <w:p w14:paraId="7FEC3FC6" w14:textId="77777777" w:rsidR="008A5DD9" w:rsidRDefault="008A5DD9">
      <w:pPr>
        <w:spacing w:before="5" w:line="120" w:lineRule="exact"/>
        <w:rPr>
          <w:sz w:val="13"/>
          <w:szCs w:val="13"/>
        </w:rPr>
      </w:pPr>
    </w:p>
    <w:p w14:paraId="7FEC3FC7" w14:textId="2402DEB6" w:rsidR="008A5DD9" w:rsidRDefault="004E5D15">
      <w:pPr>
        <w:spacing w:line="180" w:lineRule="exact"/>
        <w:ind w:left="6020"/>
        <w:rPr>
          <w:rFonts w:ascii="Arial" w:eastAsia="Arial" w:hAnsi="Arial" w:cs="Arial"/>
          <w:sz w:val="16"/>
          <w:szCs w:val="16"/>
        </w:rPr>
        <w:sectPr w:rsidR="008A5DD9">
          <w:type w:val="continuous"/>
          <w:pgSz w:w="11920" w:h="16840"/>
          <w:pgMar w:top="60" w:right="500" w:bottom="280" w:left="620" w:header="720" w:footer="720" w:gutter="0"/>
          <w:cols w:space="720"/>
        </w:sectPr>
      </w:pPr>
      <w:r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position w:val="-1"/>
          <w:sz w:val="16"/>
          <w:szCs w:val="16"/>
        </w:rPr>
        <w:t>rm</w:t>
      </w:r>
      <w:r>
        <w:rPr>
          <w:rFonts w:ascii="Arial" w:eastAsia="Arial" w:hAnsi="Arial" w:cs="Arial"/>
          <w:b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position w:val="-1"/>
          <w:sz w:val="16"/>
          <w:szCs w:val="16"/>
        </w:rPr>
        <w:t xml:space="preserve">1   </w:t>
      </w:r>
      <w:r>
        <w:rPr>
          <w:rFonts w:ascii="Arial" w:eastAsia="Arial" w:hAnsi="Arial" w:cs="Arial"/>
          <w:b/>
          <w:spacing w:val="38"/>
          <w:position w:val="-1"/>
          <w:sz w:val="16"/>
          <w:szCs w:val="16"/>
        </w:rPr>
        <w:t xml:space="preserve"> </w:t>
      </w:r>
      <w:r w:rsidR="008F4A76"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9</w:t>
      </w:r>
      <w:r w:rsidR="00BE5129"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th</w:t>
      </w:r>
      <w:r>
        <w:rPr>
          <w:rFonts w:ascii="Arial" w:eastAsia="Arial" w:hAnsi="Arial" w:cs="Arial"/>
          <w:color w:val="006FC0"/>
          <w:spacing w:val="1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ep</w:t>
      </w:r>
      <w:r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006FC0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06FC0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be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–</w:t>
      </w:r>
      <w:r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25</w:t>
      </w:r>
      <w:proofErr w:type="spellStart"/>
      <w:r w:rsidR="00BE5129">
        <w:rPr>
          <w:rFonts w:ascii="Arial" w:eastAsia="Arial" w:hAnsi="Arial" w:cs="Arial"/>
          <w:color w:val="006FC0"/>
          <w:spacing w:val="1"/>
          <w:position w:val="5"/>
          <w:sz w:val="10"/>
          <w:szCs w:val="10"/>
        </w:rPr>
        <w:t>th</w:t>
      </w:r>
      <w:proofErr w:type="spellEnd"/>
      <w:r>
        <w:rPr>
          <w:rFonts w:ascii="Arial" w:eastAsia="Arial" w:hAnsi="Arial" w:cs="Arial"/>
          <w:color w:val="006FC0"/>
          <w:spacing w:val="15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obe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r</w:t>
      </w:r>
    </w:p>
    <w:p w14:paraId="7FEC3FC8" w14:textId="77777777" w:rsidR="008A5DD9" w:rsidRDefault="008A5DD9">
      <w:pPr>
        <w:spacing w:before="4" w:line="180" w:lineRule="exact"/>
        <w:rPr>
          <w:sz w:val="18"/>
          <w:szCs w:val="18"/>
        </w:rPr>
      </w:pPr>
    </w:p>
    <w:p w14:paraId="7FEC3FC9" w14:textId="77777777" w:rsidR="008A5DD9" w:rsidRDefault="002A2E5C">
      <w:pPr>
        <w:spacing w:line="180" w:lineRule="exact"/>
        <w:ind w:left="208" w:right="-44"/>
        <w:rPr>
          <w:rFonts w:ascii="Arial" w:eastAsia="Arial" w:hAnsi="Arial" w:cs="Arial"/>
          <w:sz w:val="16"/>
          <w:szCs w:val="16"/>
        </w:rPr>
      </w:pPr>
      <w:r>
        <w:pict w14:anchorId="7FEC3FE9">
          <v:group id="_x0000_s1058" style="position:absolute;left:0;text-align:left;margin-left:191.15pt;margin-top:-.55pt;width:26.95pt;height:18.9pt;z-index:-251658240;mso-position-horizontal-relative:page" coordorigin="3823,-11" coordsize="539,378">
            <v:shape id="_x0000_s1065" style="position:absolute;left:4244;top:-1;width:108;height:358" coordorigin="4244,-1" coordsize="108,358" path="m4244,356r108,l4352,-1r-108,l4244,356xe" fillcolor="#b5d43d" stroked="f">
              <v:path arrowok="t"/>
            </v:shape>
            <v:shape id="_x0000_s1064" style="position:absolute;left:3833;top:-1;width:106;height:358" coordorigin="3833,-1" coordsize="106,358" path="m3833,356r106,l3939,-1r-106,l3833,356xe" fillcolor="#b5d43d" stroked="f">
              <v:path arrowok="t"/>
            </v:shape>
            <v:shape id="_x0000_s1063" style="position:absolute;left:3939;top:-1;width:305;height:358" coordorigin="3939,-1" coordsize="305,358" path="m3939,356r305,l4244,-1r-305,l3939,356xe" fillcolor="#b5d43d" stroked="f">
              <v:path arrowok="t"/>
            </v:shape>
            <v:shape id="_x0000_s1062" style="position:absolute;left:3833;top:-4;width:516;height:0" coordorigin="3833,-4" coordsize="516,0" path="m3833,-4r517,e" fillcolor="#b5d43d" strokeweight=".34pt">
              <v:path arrowok="t"/>
            </v:shape>
            <v:shape id="_x0000_s1061" style="position:absolute;left:3831;top:-6;width:0;height:367" coordorigin="3831,-6" coordsize="0,367" path="m3831,-6r,367e" fillcolor="#b5d43d" strokeweight=".34pt">
              <v:path arrowok="t"/>
            </v:shape>
            <v:shape id="_x0000_s1060" style="position:absolute;left:4352;top:-6;width:0;height:367" coordorigin="4352,-6" coordsize="0,367" path="m4352,-6r,367e" fillcolor="#b5d43d" strokeweight=".34pt">
              <v:path arrowok="t"/>
            </v:shape>
            <v:shape id="_x0000_s1059" style="position:absolute;left:3833;top:359;width:516;height:0" coordorigin="3833,359" coordsize="516,0" path="m3833,359r517,e" fillcolor="#b5d43d" strokeweight=".34pt">
              <v:path arrowok="t"/>
            </v:shape>
            <w10:wrap anchorx="page"/>
          </v:group>
        </w:pict>
      </w:r>
      <w:r w:rsidR="004E5D15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S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taf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 xml:space="preserve">f </w:t>
      </w:r>
      <w:r w:rsidR="004E5D15"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T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r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a</w:t>
      </w:r>
      <w:r w:rsidR="004E5D15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n</w:t>
      </w:r>
      <w:r w:rsidR="004E5D15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ng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 xml:space="preserve"> 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 xml:space="preserve">/ 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I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ns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 xml:space="preserve">t 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D</w:t>
      </w:r>
      <w:r w:rsidR="004E5D15">
        <w:rPr>
          <w:rFonts w:ascii="Arial" w:eastAsia="Arial" w:hAnsi="Arial" w:cs="Arial"/>
          <w:b/>
          <w:spacing w:val="2"/>
          <w:position w:val="-1"/>
          <w:sz w:val="16"/>
          <w:szCs w:val="16"/>
        </w:rPr>
        <w:t>a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y</w:t>
      </w:r>
    </w:p>
    <w:p w14:paraId="7FEC3FCA" w14:textId="77777777" w:rsidR="008A5DD9" w:rsidRDefault="004E5D15">
      <w:pPr>
        <w:spacing w:line="180" w:lineRule="exact"/>
        <w:rPr>
          <w:sz w:val="18"/>
          <w:szCs w:val="18"/>
        </w:rPr>
      </w:pPr>
      <w:r>
        <w:br w:type="column"/>
      </w:r>
    </w:p>
    <w:p w14:paraId="7FEC3FCB" w14:textId="77777777" w:rsidR="008A5DD9" w:rsidRDefault="004E5D15">
      <w:pPr>
        <w:spacing w:line="180" w:lineRule="exact"/>
        <w:rPr>
          <w:rFonts w:ascii="Arial" w:eastAsia="Arial" w:hAnsi="Arial" w:cs="Arial"/>
          <w:sz w:val="16"/>
          <w:szCs w:val="16"/>
        </w:rPr>
        <w:sectPr w:rsidR="008A5DD9">
          <w:type w:val="continuous"/>
          <w:pgSz w:w="11920" w:h="16840"/>
          <w:pgMar w:top="60" w:right="500" w:bottom="280" w:left="620" w:header="720" w:footer="720" w:gutter="0"/>
          <w:cols w:num="2" w:space="720" w:equalWidth="0">
            <w:col w:w="2087" w:space="3356"/>
            <w:col w:w="5357"/>
          </w:cols>
        </w:sectPr>
      </w:pPr>
      <w:r>
        <w:rPr>
          <w:rFonts w:ascii="Arial" w:eastAsia="Arial" w:hAnsi="Arial" w:cs="Arial"/>
          <w:b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ct</w:t>
      </w:r>
      <w:r>
        <w:rPr>
          <w:rFonts w:ascii="Arial" w:eastAsia="Arial" w:hAnsi="Arial" w:cs="Arial"/>
          <w:b/>
          <w:position w:val="-1"/>
          <w:sz w:val="16"/>
          <w:szCs w:val="16"/>
        </w:rPr>
        <w:t>ober B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rea</w:t>
      </w:r>
      <w:r>
        <w:rPr>
          <w:rFonts w:ascii="Arial" w:eastAsia="Arial" w:hAnsi="Arial" w:cs="Arial"/>
          <w:b/>
          <w:position w:val="-1"/>
          <w:sz w:val="16"/>
          <w:szCs w:val="16"/>
        </w:rPr>
        <w:t xml:space="preserve">k   </w:t>
      </w:r>
      <w:r>
        <w:rPr>
          <w:rFonts w:ascii="Arial" w:eastAsia="Arial" w:hAnsi="Arial" w:cs="Arial"/>
          <w:b/>
          <w:spacing w:val="3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28</w:t>
      </w:r>
      <w:proofErr w:type="spellStart"/>
      <w:r>
        <w:rPr>
          <w:rFonts w:ascii="Arial" w:eastAsia="Arial" w:hAnsi="Arial" w:cs="Arial"/>
          <w:spacing w:val="1"/>
          <w:position w:val="5"/>
          <w:sz w:val="10"/>
          <w:szCs w:val="10"/>
        </w:rPr>
        <w:t>t</w:t>
      </w:r>
      <w:r>
        <w:rPr>
          <w:rFonts w:ascii="Arial" w:eastAsia="Arial" w:hAnsi="Arial" w:cs="Arial"/>
          <w:position w:val="5"/>
          <w:sz w:val="10"/>
          <w:szCs w:val="10"/>
        </w:rPr>
        <w:t>h</w:t>
      </w:r>
      <w:proofErr w:type="spellEnd"/>
      <w:r>
        <w:rPr>
          <w:rFonts w:ascii="Arial" w:eastAsia="Arial" w:hAnsi="Arial" w:cs="Arial"/>
          <w:spacing w:val="1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obe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–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1</w:t>
      </w:r>
      <w:proofErr w:type="spellStart"/>
      <w:r>
        <w:rPr>
          <w:rFonts w:ascii="Arial" w:eastAsia="Arial" w:hAnsi="Arial" w:cs="Arial"/>
          <w:spacing w:val="-2"/>
          <w:position w:val="5"/>
          <w:sz w:val="10"/>
          <w:szCs w:val="10"/>
        </w:rPr>
        <w:t>s</w:t>
      </w:r>
      <w:r>
        <w:rPr>
          <w:rFonts w:ascii="Arial" w:eastAsia="Arial" w:hAnsi="Arial" w:cs="Arial"/>
          <w:position w:val="5"/>
          <w:sz w:val="10"/>
          <w:szCs w:val="10"/>
        </w:rPr>
        <w:t>t</w:t>
      </w:r>
      <w:proofErr w:type="spellEnd"/>
      <w:r>
        <w:rPr>
          <w:rFonts w:ascii="Arial" w:eastAsia="Arial" w:hAnsi="Arial" w:cs="Arial"/>
          <w:spacing w:val="1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Nov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be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</w:p>
    <w:p w14:paraId="7FEC3FCC" w14:textId="77777777" w:rsidR="008A5DD9" w:rsidRDefault="008A5DD9">
      <w:pPr>
        <w:spacing w:before="8" w:line="160" w:lineRule="exact"/>
        <w:rPr>
          <w:sz w:val="17"/>
          <w:szCs w:val="17"/>
        </w:rPr>
      </w:pPr>
    </w:p>
    <w:p w14:paraId="7FEC3FCD" w14:textId="77777777" w:rsidR="008A5DD9" w:rsidRDefault="004E5D15">
      <w:pPr>
        <w:spacing w:line="180" w:lineRule="exact"/>
        <w:ind w:left="6020"/>
        <w:rPr>
          <w:rFonts w:ascii="Arial" w:eastAsia="Arial" w:hAnsi="Arial" w:cs="Arial"/>
          <w:sz w:val="16"/>
          <w:szCs w:val="16"/>
        </w:rPr>
        <w:sectPr w:rsidR="008A5DD9">
          <w:type w:val="continuous"/>
          <w:pgSz w:w="11920" w:h="16840"/>
          <w:pgMar w:top="60" w:right="500" w:bottom="280" w:left="620" w:header="720" w:footer="720" w:gutter="0"/>
          <w:cols w:space="720"/>
        </w:sectPr>
      </w:pPr>
      <w:r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position w:val="-1"/>
          <w:sz w:val="16"/>
          <w:szCs w:val="16"/>
        </w:rPr>
        <w:t>rm</w:t>
      </w:r>
      <w:r>
        <w:rPr>
          <w:rFonts w:ascii="Arial" w:eastAsia="Arial" w:hAnsi="Arial" w:cs="Arial"/>
          <w:b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position w:val="-1"/>
          <w:sz w:val="16"/>
          <w:szCs w:val="16"/>
        </w:rPr>
        <w:t xml:space="preserve">2   </w:t>
      </w:r>
      <w:r>
        <w:rPr>
          <w:rFonts w:ascii="Arial" w:eastAsia="Arial" w:hAnsi="Arial" w:cs="Arial"/>
          <w:b/>
          <w:spacing w:val="3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5</w:t>
      </w:r>
      <w:proofErr w:type="spellStart"/>
      <w:r>
        <w:rPr>
          <w:rFonts w:ascii="Arial" w:eastAsia="Arial" w:hAnsi="Arial" w:cs="Arial"/>
          <w:color w:val="006FC0"/>
          <w:spacing w:val="1"/>
          <w:position w:val="5"/>
          <w:sz w:val="10"/>
          <w:szCs w:val="10"/>
        </w:rPr>
        <w:t>t</w:t>
      </w:r>
      <w:r>
        <w:rPr>
          <w:rFonts w:ascii="Arial" w:eastAsia="Arial" w:hAnsi="Arial" w:cs="Arial"/>
          <w:color w:val="006FC0"/>
          <w:position w:val="5"/>
          <w:sz w:val="10"/>
          <w:szCs w:val="10"/>
        </w:rPr>
        <w:t>h</w:t>
      </w:r>
      <w:proofErr w:type="spellEnd"/>
      <w:r>
        <w:rPr>
          <w:rFonts w:ascii="Arial" w:eastAsia="Arial" w:hAnsi="Arial" w:cs="Arial"/>
          <w:color w:val="006FC0"/>
          <w:spacing w:val="1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Nove</w:t>
      </w:r>
      <w:r>
        <w:rPr>
          <w:rFonts w:ascii="Arial" w:eastAsia="Arial" w:hAnsi="Arial" w:cs="Arial"/>
          <w:color w:val="006FC0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be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006FC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–</w:t>
      </w:r>
      <w:r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20</w:t>
      </w:r>
      <w:proofErr w:type="spellStart"/>
      <w:r>
        <w:rPr>
          <w:rFonts w:ascii="Arial" w:eastAsia="Arial" w:hAnsi="Arial" w:cs="Arial"/>
          <w:color w:val="006FC0"/>
          <w:spacing w:val="1"/>
          <w:position w:val="5"/>
          <w:sz w:val="10"/>
          <w:szCs w:val="10"/>
        </w:rPr>
        <w:t>t</w:t>
      </w:r>
      <w:r>
        <w:rPr>
          <w:rFonts w:ascii="Arial" w:eastAsia="Arial" w:hAnsi="Arial" w:cs="Arial"/>
          <w:color w:val="006FC0"/>
          <w:position w:val="5"/>
          <w:sz w:val="10"/>
          <w:szCs w:val="10"/>
        </w:rPr>
        <w:t>h</w:t>
      </w:r>
      <w:proofErr w:type="spellEnd"/>
      <w:r>
        <w:rPr>
          <w:rFonts w:ascii="Arial" w:eastAsia="Arial" w:hAnsi="Arial" w:cs="Arial"/>
          <w:color w:val="006FC0"/>
          <w:spacing w:val="15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De</w:t>
      </w:r>
      <w:r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color w:val="006FC0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06FC0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be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r</w:t>
      </w:r>
    </w:p>
    <w:p w14:paraId="7FEC3FCE" w14:textId="77777777" w:rsidR="008A5DD9" w:rsidRDefault="008A5DD9">
      <w:pPr>
        <w:spacing w:before="4" w:line="180" w:lineRule="exact"/>
        <w:rPr>
          <w:sz w:val="18"/>
          <w:szCs w:val="18"/>
        </w:rPr>
      </w:pPr>
    </w:p>
    <w:p w14:paraId="7FEC3FCF" w14:textId="77777777" w:rsidR="008A5DD9" w:rsidRDefault="002A2E5C">
      <w:pPr>
        <w:spacing w:line="180" w:lineRule="exact"/>
        <w:ind w:left="208" w:right="-44"/>
        <w:rPr>
          <w:rFonts w:ascii="Arial" w:eastAsia="Arial" w:hAnsi="Arial" w:cs="Arial"/>
          <w:sz w:val="16"/>
          <w:szCs w:val="16"/>
        </w:rPr>
      </w:pPr>
      <w:r>
        <w:pict w14:anchorId="7FEC3FEA">
          <v:group id="_x0000_s1050" style="position:absolute;left:0;text-align:left;margin-left:191.15pt;margin-top:-.55pt;width:26.95pt;height:18.9pt;z-index:-251658239;mso-position-horizontal-relative:page" coordorigin="3823,-11" coordsize="539,378">
            <v:shape id="_x0000_s1057" style="position:absolute;left:4244;top:-1;width:108;height:358" coordorigin="4244,-1" coordsize="108,358" path="m4244,357r108,l4352,-1r-108,l4244,357xe" fillcolor="#32beae" stroked="f">
              <v:path arrowok="t"/>
            </v:shape>
            <v:shape id="_x0000_s1056" style="position:absolute;left:3833;top:-1;width:106;height:358" coordorigin="3833,-1" coordsize="106,358" path="m3833,357r106,l3939,-1r-106,l3833,357xe" fillcolor="#32beae" stroked="f">
              <v:path arrowok="t"/>
            </v:shape>
            <v:shape id="_x0000_s1055" style="position:absolute;left:3939;top:-1;width:305;height:358" coordorigin="3939,-1" coordsize="305,358" path="m3939,357r305,l4244,-1r-305,l3939,357xe" fillcolor="#32beae" stroked="f">
              <v:path arrowok="t"/>
            </v:shape>
            <v:shape id="_x0000_s1054" style="position:absolute;left:3833;top:-4;width:516;height:0" coordorigin="3833,-4" coordsize="516,0" path="m3833,-4r517,e" fillcolor="#32beae" strokeweight=".34pt">
              <v:path arrowok="t"/>
            </v:shape>
            <v:shape id="_x0000_s1053" style="position:absolute;left:3831;top:-6;width:0;height:368" coordorigin="3831,-6" coordsize="0,368" path="m3831,-6r,368e" fillcolor="#32beae" strokeweight=".34pt">
              <v:path arrowok="t"/>
            </v:shape>
            <v:shape id="_x0000_s1052" style="position:absolute;left:4352;top:-6;width:0;height:368" coordorigin="4352,-6" coordsize="0,368" path="m4352,-6r,368e" fillcolor="#32beae" strokeweight=".34pt">
              <v:path arrowok="t"/>
            </v:shape>
            <v:shape id="_x0000_s1051" style="position:absolute;left:3833;top:359;width:516;height:0" coordorigin="3833,359" coordsize="516,0" path="m3833,359r517,e" fillcolor="#32beae" strokeweight=".34pt">
              <v:path arrowok="t"/>
            </v:shape>
            <w10:wrap anchorx="page"/>
          </v:group>
        </w:pict>
      </w:r>
      <w:r w:rsidR="004E5D15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S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ta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rt of</w:t>
      </w:r>
      <w:r w:rsidR="004E5D15">
        <w:rPr>
          <w:rFonts w:ascii="Arial" w:eastAsia="Arial" w:hAnsi="Arial" w:cs="Arial"/>
          <w:b/>
          <w:spacing w:val="1"/>
          <w:position w:val="-1"/>
          <w:sz w:val="16"/>
          <w:szCs w:val="16"/>
        </w:rPr>
        <w:t xml:space="preserve"> </w:t>
      </w:r>
      <w:r w:rsidR="004E5D15"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T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 xml:space="preserve">rm 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f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or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 xml:space="preserve"> </w:t>
      </w:r>
      <w:r w:rsidR="004E5D15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P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u</w:t>
      </w:r>
      <w:r w:rsidR="004E5D15"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p</w:t>
      </w:r>
      <w:r w:rsidR="004E5D15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il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s</w:t>
      </w:r>
    </w:p>
    <w:p w14:paraId="7FEC3FD0" w14:textId="77777777" w:rsidR="008A5DD9" w:rsidRDefault="004E5D15">
      <w:pPr>
        <w:spacing w:line="180" w:lineRule="exact"/>
        <w:rPr>
          <w:sz w:val="18"/>
          <w:szCs w:val="18"/>
        </w:rPr>
      </w:pPr>
      <w:r>
        <w:br w:type="column"/>
      </w:r>
    </w:p>
    <w:p w14:paraId="7FEC3FD1" w14:textId="77777777" w:rsidR="008A5DD9" w:rsidRDefault="004E5D15">
      <w:pPr>
        <w:spacing w:line="180" w:lineRule="exact"/>
        <w:rPr>
          <w:rFonts w:ascii="Arial" w:eastAsia="Arial" w:hAnsi="Arial" w:cs="Arial"/>
          <w:sz w:val="16"/>
          <w:szCs w:val="16"/>
        </w:rPr>
        <w:sectPr w:rsidR="008A5DD9">
          <w:type w:val="continuous"/>
          <w:pgSz w:w="11920" w:h="16840"/>
          <w:pgMar w:top="60" w:right="500" w:bottom="280" w:left="620" w:header="720" w:footer="720" w:gutter="0"/>
          <w:cols w:num="2" w:space="720" w:equalWidth="0">
            <w:col w:w="1989" w:space="3284"/>
            <w:col w:w="5527"/>
          </w:cols>
        </w:sectPr>
      </w:pP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position w:val="-1"/>
          <w:sz w:val="16"/>
          <w:szCs w:val="16"/>
        </w:rPr>
        <w:t>hr</w:t>
      </w:r>
      <w:r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st</w:t>
      </w:r>
      <w:r>
        <w:rPr>
          <w:rFonts w:ascii="Arial" w:eastAsia="Arial" w:hAnsi="Arial" w:cs="Arial"/>
          <w:b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b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b/>
          <w:position w:val="-1"/>
          <w:sz w:val="16"/>
          <w:szCs w:val="16"/>
        </w:rPr>
        <w:t xml:space="preserve">k   </w:t>
      </w:r>
      <w:r>
        <w:rPr>
          <w:rFonts w:ascii="Arial" w:eastAsia="Arial" w:hAnsi="Arial" w:cs="Arial"/>
          <w:b/>
          <w:spacing w:val="3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23</w:t>
      </w:r>
      <w:proofErr w:type="spellStart"/>
      <w:r>
        <w:rPr>
          <w:rFonts w:ascii="Arial" w:eastAsia="Arial" w:hAnsi="Arial" w:cs="Arial"/>
          <w:position w:val="5"/>
          <w:sz w:val="10"/>
          <w:szCs w:val="10"/>
        </w:rPr>
        <w:t>rd</w:t>
      </w:r>
      <w:proofErr w:type="spellEnd"/>
      <w:r>
        <w:rPr>
          <w:rFonts w:ascii="Arial" w:eastAsia="Arial" w:hAnsi="Arial" w:cs="Arial"/>
          <w:spacing w:val="1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be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–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3</w:t>
      </w:r>
      <w:proofErr w:type="spellStart"/>
      <w:r>
        <w:rPr>
          <w:rFonts w:ascii="Arial" w:eastAsia="Arial" w:hAnsi="Arial" w:cs="Arial"/>
          <w:position w:val="5"/>
          <w:sz w:val="10"/>
          <w:szCs w:val="10"/>
        </w:rPr>
        <w:t>rd</w:t>
      </w:r>
      <w:proofErr w:type="spellEnd"/>
      <w:r>
        <w:rPr>
          <w:rFonts w:ascii="Arial" w:eastAsia="Arial" w:hAnsi="Arial" w:cs="Arial"/>
          <w:spacing w:val="15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J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anuar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</w:p>
    <w:p w14:paraId="7FEC3FD2" w14:textId="77777777" w:rsidR="008A5DD9" w:rsidRDefault="008A5DD9">
      <w:pPr>
        <w:spacing w:before="9" w:line="160" w:lineRule="exact"/>
        <w:rPr>
          <w:sz w:val="17"/>
          <w:szCs w:val="17"/>
        </w:rPr>
      </w:pPr>
    </w:p>
    <w:p w14:paraId="7FEC3FD3" w14:textId="77777777" w:rsidR="008A5DD9" w:rsidRDefault="004E5D15">
      <w:pPr>
        <w:spacing w:line="180" w:lineRule="exact"/>
        <w:ind w:left="6020"/>
        <w:rPr>
          <w:rFonts w:ascii="Arial" w:eastAsia="Arial" w:hAnsi="Arial" w:cs="Arial"/>
          <w:sz w:val="16"/>
          <w:szCs w:val="16"/>
        </w:rPr>
        <w:sectPr w:rsidR="008A5DD9">
          <w:type w:val="continuous"/>
          <w:pgSz w:w="11920" w:h="16840"/>
          <w:pgMar w:top="60" w:right="500" w:bottom="280" w:left="620" w:header="720" w:footer="720" w:gutter="0"/>
          <w:cols w:space="720"/>
        </w:sectPr>
      </w:pPr>
      <w:r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position w:val="-1"/>
          <w:sz w:val="16"/>
          <w:szCs w:val="16"/>
        </w:rPr>
        <w:t>rm</w:t>
      </w:r>
      <w:r>
        <w:rPr>
          <w:rFonts w:ascii="Arial" w:eastAsia="Arial" w:hAnsi="Arial" w:cs="Arial"/>
          <w:b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position w:val="-1"/>
          <w:sz w:val="16"/>
          <w:szCs w:val="16"/>
        </w:rPr>
        <w:t xml:space="preserve">3   </w:t>
      </w:r>
      <w:r>
        <w:rPr>
          <w:rFonts w:ascii="Arial" w:eastAsia="Arial" w:hAnsi="Arial" w:cs="Arial"/>
          <w:b/>
          <w:spacing w:val="3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6</w:t>
      </w:r>
      <w:proofErr w:type="spellStart"/>
      <w:r>
        <w:rPr>
          <w:rFonts w:ascii="Arial" w:eastAsia="Arial" w:hAnsi="Arial" w:cs="Arial"/>
          <w:color w:val="006FC0"/>
          <w:spacing w:val="1"/>
          <w:position w:val="5"/>
          <w:sz w:val="10"/>
          <w:szCs w:val="10"/>
        </w:rPr>
        <w:t>t</w:t>
      </w:r>
      <w:r>
        <w:rPr>
          <w:rFonts w:ascii="Arial" w:eastAsia="Arial" w:hAnsi="Arial" w:cs="Arial"/>
          <w:color w:val="006FC0"/>
          <w:position w:val="5"/>
          <w:sz w:val="10"/>
          <w:szCs w:val="10"/>
        </w:rPr>
        <w:t>h</w:t>
      </w:r>
      <w:proofErr w:type="spellEnd"/>
      <w:r>
        <w:rPr>
          <w:rFonts w:ascii="Arial" w:eastAsia="Arial" w:hAnsi="Arial" w:cs="Arial"/>
          <w:color w:val="006FC0"/>
          <w:spacing w:val="1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>J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anuar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–</w:t>
      </w:r>
      <w:r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1</w:t>
      </w:r>
      <w:r>
        <w:rPr>
          <w:rFonts w:ascii="Arial" w:eastAsia="Arial" w:hAnsi="Arial" w:cs="Arial"/>
          <w:color w:val="006FC0"/>
          <w:spacing w:val="-3"/>
          <w:position w:val="-1"/>
          <w:sz w:val="16"/>
          <w:szCs w:val="16"/>
        </w:rPr>
        <w:t>4</w:t>
      </w:r>
      <w:proofErr w:type="spellStart"/>
      <w:r>
        <w:rPr>
          <w:rFonts w:ascii="Arial" w:eastAsia="Arial" w:hAnsi="Arial" w:cs="Arial"/>
          <w:color w:val="006FC0"/>
          <w:spacing w:val="1"/>
          <w:position w:val="5"/>
          <w:sz w:val="10"/>
          <w:szCs w:val="10"/>
        </w:rPr>
        <w:t>t</w:t>
      </w:r>
      <w:r>
        <w:rPr>
          <w:rFonts w:ascii="Arial" w:eastAsia="Arial" w:hAnsi="Arial" w:cs="Arial"/>
          <w:color w:val="006FC0"/>
          <w:position w:val="5"/>
          <w:sz w:val="10"/>
          <w:szCs w:val="10"/>
        </w:rPr>
        <w:t>h</w:t>
      </w:r>
      <w:proofErr w:type="spellEnd"/>
      <w:r>
        <w:rPr>
          <w:rFonts w:ascii="Arial" w:eastAsia="Arial" w:hAnsi="Arial" w:cs="Arial"/>
          <w:color w:val="006FC0"/>
          <w:spacing w:val="1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Fe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bruar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y</w:t>
      </w:r>
    </w:p>
    <w:p w14:paraId="7FEC3FD4" w14:textId="77777777" w:rsidR="008A5DD9" w:rsidRDefault="008A5DD9">
      <w:pPr>
        <w:spacing w:before="4" w:line="180" w:lineRule="exact"/>
        <w:rPr>
          <w:sz w:val="18"/>
          <w:szCs w:val="18"/>
        </w:rPr>
      </w:pPr>
    </w:p>
    <w:p w14:paraId="7FEC3FD5" w14:textId="77777777" w:rsidR="008A5DD9" w:rsidRDefault="002A2E5C">
      <w:pPr>
        <w:spacing w:line="180" w:lineRule="exact"/>
        <w:ind w:left="208" w:right="-44"/>
        <w:rPr>
          <w:rFonts w:ascii="Arial" w:eastAsia="Arial" w:hAnsi="Arial" w:cs="Arial"/>
          <w:sz w:val="16"/>
          <w:szCs w:val="16"/>
        </w:rPr>
      </w:pPr>
      <w:r>
        <w:pict w14:anchorId="7FEC3FEB">
          <v:group id="_x0000_s1042" style="position:absolute;left:0;text-align:left;margin-left:191.15pt;margin-top:-.55pt;width:26.95pt;height:18.9pt;z-index:-251658238;mso-position-horizontal-relative:page" coordorigin="3823,-11" coordsize="539,378">
            <v:shape id="_x0000_s1049" style="position:absolute;left:4244;top:-1;width:108;height:358" coordorigin="4244,-1" coordsize="108,358" path="m4244,356r108,l4352,-1r-108,l4244,356xe" fillcolor="#001f5f" stroked="f">
              <v:path arrowok="t"/>
            </v:shape>
            <v:shape id="_x0000_s1048" style="position:absolute;left:3833;top:-1;width:106;height:358" coordorigin="3833,-1" coordsize="106,358" path="m3833,356r106,l3939,-1r-106,l3833,356xe" fillcolor="#001f5f" stroked="f">
              <v:path arrowok="t"/>
            </v:shape>
            <v:shape id="_x0000_s1047" style="position:absolute;left:3939;top:-1;width:305;height:358" coordorigin="3939,-1" coordsize="305,358" path="m3939,356r305,l4244,-1r-305,l3939,356xe" fillcolor="#001f5f" stroked="f">
              <v:path arrowok="t"/>
            </v:shape>
            <v:shape id="_x0000_s1046" style="position:absolute;left:3833;top:-4;width:516;height:0" coordorigin="3833,-4" coordsize="516,0" path="m3833,-4r517,e" filled="f" strokeweight=".12mm">
              <v:path arrowok="t"/>
            </v:shape>
            <v:shape id="_x0000_s1045" style="position:absolute;left:3831;top:-6;width:0;height:367" coordorigin="3831,-6" coordsize="0,367" path="m3831,-6r,367e" filled="f" strokeweight=".34pt">
              <v:path arrowok="t"/>
            </v:shape>
            <v:shape id="_x0000_s1044" style="position:absolute;left:4352;top:-6;width:0;height:367" coordorigin="4352,-6" coordsize="0,367" path="m4352,-6r,367e" filled="f" strokeweight=".34pt">
              <v:path arrowok="t"/>
            </v:shape>
            <v:shape id="_x0000_s1043" style="position:absolute;left:3833;top:359;width:516;height:0" coordorigin="3833,359" coordsize="516,0" path="m3833,359r517,e" filled="f" strokeweight=".12mm">
              <v:path arrowok="t"/>
            </v:shape>
            <w10:wrap anchorx="page"/>
          </v:group>
        </w:pict>
      </w:r>
      <w:r w:rsidR="004E5D15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E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nd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 xml:space="preserve"> 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of</w:t>
      </w:r>
      <w:r w:rsidR="004E5D15">
        <w:rPr>
          <w:rFonts w:ascii="Arial" w:eastAsia="Arial" w:hAnsi="Arial" w:cs="Arial"/>
          <w:b/>
          <w:spacing w:val="1"/>
          <w:position w:val="-1"/>
          <w:sz w:val="16"/>
          <w:szCs w:val="16"/>
        </w:rPr>
        <w:t xml:space="preserve"> </w:t>
      </w:r>
      <w:r w:rsidR="004E5D15"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T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rm</w:t>
      </w:r>
    </w:p>
    <w:p w14:paraId="7FEC3FD6" w14:textId="77777777" w:rsidR="008A5DD9" w:rsidRDefault="004E5D15">
      <w:pPr>
        <w:spacing w:line="180" w:lineRule="exact"/>
        <w:rPr>
          <w:sz w:val="18"/>
          <w:szCs w:val="18"/>
        </w:rPr>
      </w:pPr>
      <w:r>
        <w:br w:type="column"/>
      </w:r>
    </w:p>
    <w:p w14:paraId="7FEC3FD7" w14:textId="77777777" w:rsidR="008A5DD9" w:rsidRDefault="004E5D15">
      <w:pPr>
        <w:spacing w:line="180" w:lineRule="exact"/>
        <w:rPr>
          <w:rFonts w:ascii="Arial" w:eastAsia="Arial" w:hAnsi="Arial" w:cs="Arial"/>
          <w:sz w:val="16"/>
          <w:szCs w:val="16"/>
        </w:rPr>
        <w:sectPr w:rsidR="008A5DD9">
          <w:type w:val="continuous"/>
          <w:pgSz w:w="11920" w:h="16840"/>
          <w:pgMar w:top="60" w:right="500" w:bottom="280" w:left="620" w:header="720" w:footer="720" w:gutter="0"/>
          <w:cols w:num="2" w:space="720" w:equalWidth="0">
            <w:col w:w="1143" w:space="4228"/>
            <w:col w:w="5429"/>
          </w:cols>
        </w:sectPr>
      </w:pPr>
      <w:r>
        <w:rPr>
          <w:rFonts w:ascii="Arial" w:eastAsia="Arial" w:hAnsi="Arial" w:cs="Arial"/>
          <w:b/>
          <w:position w:val="-1"/>
          <w:sz w:val="16"/>
          <w:szCs w:val="16"/>
        </w:rPr>
        <w:t>Febru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spacing w:val="2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position w:val="-1"/>
          <w:sz w:val="16"/>
          <w:szCs w:val="16"/>
        </w:rPr>
        <w:t>y</w:t>
      </w:r>
      <w:r>
        <w:rPr>
          <w:rFonts w:ascii="Arial" w:eastAsia="Arial" w:hAnsi="Arial" w:cs="Arial"/>
          <w:b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b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b/>
          <w:position w:val="-1"/>
          <w:sz w:val="16"/>
          <w:szCs w:val="16"/>
        </w:rPr>
        <w:t xml:space="preserve">k   </w:t>
      </w:r>
      <w:r>
        <w:rPr>
          <w:rFonts w:ascii="Arial" w:eastAsia="Arial" w:hAnsi="Arial" w:cs="Arial"/>
          <w:b/>
          <w:spacing w:val="4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17</w:t>
      </w:r>
      <w:proofErr w:type="spellStart"/>
      <w:r>
        <w:rPr>
          <w:rFonts w:ascii="Arial" w:eastAsia="Arial" w:hAnsi="Arial" w:cs="Arial"/>
          <w:spacing w:val="1"/>
          <w:position w:val="5"/>
          <w:sz w:val="10"/>
          <w:szCs w:val="10"/>
        </w:rPr>
        <w:t>t</w:t>
      </w:r>
      <w:r>
        <w:rPr>
          <w:rFonts w:ascii="Arial" w:eastAsia="Arial" w:hAnsi="Arial" w:cs="Arial"/>
          <w:position w:val="5"/>
          <w:sz w:val="10"/>
          <w:szCs w:val="10"/>
        </w:rPr>
        <w:t>h</w:t>
      </w:r>
      <w:proofErr w:type="spellEnd"/>
      <w:r>
        <w:rPr>
          <w:rFonts w:ascii="Arial" w:eastAsia="Arial" w:hAnsi="Arial" w:cs="Arial"/>
          <w:spacing w:val="1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bruar</w:t>
      </w:r>
      <w:r>
        <w:rPr>
          <w:rFonts w:ascii="Arial" w:eastAsia="Arial" w:hAnsi="Arial" w:cs="Arial"/>
          <w:position w:val="-1"/>
          <w:sz w:val="16"/>
          <w:szCs w:val="16"/>
        </w:rPr>
        <w:t>y –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21</w:t>
      </w:r>
      <w:proofErr w:type="spellStart"/>
      <w:r>
        <w:rPr>
          <w:rFonts w:ascii="Arial" w:eastAsia="Arial" w:hAnsi="Arial" w:cs="Arial"/>
          <w:spacing w:val="-2"/>
          <w:position w:val="5"/>
          <w:sz w:val="10"/>
          <w:szCs w:val="10"/>
        </w:rPr>
        <w:t>s</w:t>
      </w:r>
      <w:r>
        <w:rPr>
          <w:rFonts w:ascii="Arial" w:eastAsia="Arial" w:hAnsi="Arial" w:cs="Arial"/>
          <w:position w:val="5"/>
          <w:sz w:val="10"/>
          <w:szCs w:val="10"/>
        </w:rPr>
        <w:t>t</w:t>
      </w:r>
      <w:proofErr w:type="spellEnd"/>
      <w:r>
        <w:rPr>
          <w:rFonts w:ascii="Arial" w:eastAsia="Arial" w:hAnsi="Arial" w:cs="Arial"/>
          <w:spacing w:val="1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bruar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</w:p>
    <w:p w14:paraId="7FEC3FD8" w14:textId="77777777" w:rsidR="008A5DD9" w:rsidRDefault="008A5DD9">
      <w:pPr>
        <w:spacing w:before="8" w:line="160" w:lineRule="exact"/>
        <w:rPr>
          <w:sz w:val="17"/>
          <w:szCs w:val="17"/>
        </w:rPr>
      </w:pPr>
    </w:p>
    <w:p w14:paraId="7FEC3FD9" w14:textId="3E4AB9F6" w:rsidR="008A5DD9" w:rsidRDefault="004E5D15">
      <w:pPr>
        <w:spacing w:line="180" w:lineRule="exact"/>
        <w:ind w:left="6020"/>
        <w:rPr>
          <w:rFonts w:ascii="Arial" w:eastAsia="Arial" w:hAnsi="Arial" w:cs="Arial"/>
          <w:sz w:val="16"/>
          <w:szCs w:val="16"/>
        </w:rPr>
        <w:sectPr w:rsidR="008A5DD9">
          <w:type w:val="continuous"/>
          <w:pgSz w:w="11920" w:h="16840"/>
          <w:pgMar w:top="60" w:right="500" w:bottom="280" w:left="620" w:header="720" w:footer="720" w:gutter="0"/>
          <w:cols w:space="720"/>
        </w:sectPr>
      </w:pPr>
      <w:r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position w:val="-1"/>
          <w:sz w:val="16"/>
          <w:szCs w:val="16"/>
        </w:rPr>
        <w:t>rm</w:t>
      </w:r>
      <w:r>
        <w:rPr>
          <w:rFonts w:ascii="Arial" w:eastAsia="Arial" w:hAnsi="Arial" w:cs="Arial"/>
          <w:b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position w:val="-1"/>
          <w:sz w:val="16"/>
          <w:szCs w:val="16"/>
        </w:rPr>
        <w:t xml:space="preserve">4   </w:t>
      </w:r>
      <w:r>
        <w:rPr>
          <w:rFonts w:ascii="Arial" w:eastAsia="Arial" w:hAnsi="Arial" w:cs="Arial"/>
          <w:b/>
          <w:spacing w:val="3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2</w:t>
      </w:r>
      <w:r w:rsidR="00BE5129"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4</w:t>
      </w:r>
      <w:proofErr w:type="spellStart"/>
      <w:r>
        <w:rPr>
          <w:rFonts w:ascii="Arial" w:eastAsia="Arial" w:hAnsi="Arial" w:cs="Arial"/>
          <w:color w:val="006FC0"/>
          <w:spacing w:val="1"/>
          <w:position w:val="5"/>
          <w:sz w:val="10"/>
          <w:szCs w:val="10"/>
        </w:rPr>
        <w:t>t</w:t>
      </w:r>
      <w:r>
        <w:rPr>
          <w:rFonts w:ascii="Arial" w:eastAsia="Arial" w:hAnsi="Arial" w:cs="Arial"/>
          <w:color w:val="006FC0"/>
          <w:position w:val="5"/>
          <w:sz w:val="10"/>
          <w:szCs w:val="10"/>
        </w:rPr>
        <w:t>h</w:t>
      </w:r>
      <w:proofErr w:type="spellEnd"/>
      <w:r>
        <w:rPr>
          <w:rFonts w:ascii="Arial" w:eastAsia="Arial" w:hAnsi="Arial" w:cs="Arial"/>
          <w:color w:val="006FC0"/>
          <w:spacing w:val="1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Fe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bruar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y –</w:t>
      </w:r>
      <w:r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4</w:t>
      </w:r>
      <w:proofErr w:type="spellStart"/>
      <w:r>
        <w:rPr>
          <w:rFonts w:ascii="Arial" w:eastAsia="Arial" w:hAnsi="Arial" w:cs="Arial"/>
          <w:color w:val="006FC0"/>
          <w:spacing w:val="1"/>
          <w:position w:val="5"/>
          <w:sz w:val="10"/>
          <w:szCs w:val="10"/>
        </w:rPr>
        <w:t>t</w:t>
      </w:r>
      <w:r>
        <w:rPr>
          <w:rFonts w:ascii="Arial" w:eastAsia="Arial" w:hAnsi="Arial" w:cs="Arial"/>
          <w:color w:val="006FC0"/>
          <w:position w:val="5"/>
          <w:sz w:val="10"/>
          <w:szCs w:val="10"/>
        </w:rPr>
        <w:t>h</w:t>
      </w:r>
      <w:proofErr w:type="spellEnd"/>
      <w:r>
        <w:rPr>
          <w:rFonts w:ascii="Arial" w:eastAsia="Arial" w:hAnsi="Arial" w:cs="Arial"/>
          <w:color w:val="006FC0"/>
          <w:spacing w:val="15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pr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il</w:t>
      </w:r>
    </w:p>
    <w:p w14:paraId="7FEC3FDA" w14:textId="77777777" w:rsidR="008A5DD9" w:rsidRDefault="008A5DD9">
      <w:pPr>
        <w:spacing w:before="4" w:line="180" w:lineRule="exact"/>
        <w:rPr>
          <w:sz w:val="18"/>
          <w:szCs w:val="18"/>
        </w:rPr>
      </w:pPr>
    </w:p>
    <w:p w14:paraId="7FEC3FDB" w14:textId="77777777" w:rsidR="008A5DD9" w:rsidRDefault="002A2E5C">
      <w:pPr>
        <w:spacing w:line="180" w:lineRule="exact"/>
        <w:ind w:left="208" w:right="-44"/>
        <w:rPr>
          <w:rFonts w:ascii="Arial" w:eastAsia="Arial" w:hAnsi="Arial" w:cs="Arial"/>
          <w:sz w:val="16"/>
          <w:szCs w:val="16"/>
        </w:rPr>
      </w:pPr>
      <w:r>
        <w:pict w14:anchorId="7FEC3FEC">
          <v:group id="_x0000_s1034" style="position:absolute;left:0;text-align:left;margin-left:191.15pt;margin-top:-.6pt;width:26.95pt;height:18.9pt;z-index:-251658237;mso-position-horizontal-relative:page" coordorigin="3823,-12" coordsize="539,378">
            <v:shape id="_x0000_s1041" style="position:absolute;left:4244;top:-1;width:108;height:358" coordorigin="4244,-1" coordsize="108,358" path="m4244,356r108,l4352,-1r-108,l4244,356xe" fillcolor="#c00000" stroked="f">
              <v:path arrowok="t"/>
            </v:shape>
            <v:shape id="_x0000_s1040" style="position:absolute;left:3833;top:-1;width:106;height:358" coordorigin="3833,-1" coordsize="106,358" path="m3833,356r106,l3939,-1r-106,l3833,356xe" fillcolor="#c00000" stroked="f">
              <v:path arrowok="t"/>
            </v:shape>
            <v:shape id="_x0000_s1039" style="position:absolute;left:3939;top:-1;width:305;height:358" coordorigin="3939,-1" coordsize="305,358" path="m3939,356r305,l4244,-1r-305,l3939,356xe" fillcolor="#c00000" stroked="f">
              <v:path arrowok="t"/>
            </v:shape>
            <v:shape id="_x0000_s1038" style="position:absolute;left:3833;top:-6;width:516;height:0" coordorigin="3833,-6" coordsize="516,0" path="m3833,-6r517,e" filled="f" strokeweight=".34pt">
              <v:path arrowok="t"/>
            </v:shape>
            <v:shape id="_x0000_s1037" style="position:absolute;left:3831;top:-8;width:0;height:370" coordorigin="3831,-8" coordsize="0,370" path="m3831,-8r,369e" filled="f" strokeweight=".34pt">
              <v:path arrowok="t"/>
            </v:shape>
            <v:shape id="_x0000_s1036" style="position:absolute;left:4352;top:-8;width:0;height:370" coordorigin="4352,-8" coordsize="0,370" path="m4352,-8r,369e" filled="f" strokeweight=".34pt">
              <v:path arrowok="t"/>
            </v:shape>
            <v:shape id="_x0000_s1035" style="position:absolute;left:3833;top:359;width:516;height:0" coordorigin="3833,359" coordsize="516,0" path="m3833,359r517,e" filled="f" strokeweight=".34pt">
              <v:path arrowok="t"/>
            </v:shape>
            <w10:wrap anchorx="page"/>
          </v:group>
        </w:pict>
      </w:r>
      <w:r w:rsidR="004E5D15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P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u</w:t>
      </w:r>
      <w:r w:rsidR="004E5D15"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b</w:t>
      </w:r>
      <w:r w:rsidR="004E5D15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li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c</w:t>
      </w:r>
      <w:r w:rsidR="004E5D15">
        <w:rPr>
          <w:rFonts w:ascii="Arial" w:eastAsia="Arial" w:hAnsi="Arial" w:cs="Arial"/>
          <w:b/>
          <w:spacing w:val="1"/>
          <w:position w:val="-1"/>
          <w:sz w:val="16"/>
          <w:szCs w:val="16"/>
        </w:rPr>
        <w:t xml:space="preserve"> </w:t>
      </w:r>
      <w:r w:rsidR="004E5D15">
        <w:rPr>
          <w:rFonts w:ascii="Arial" w:eastAsia="Arial" w:hAnsi="Arial" w:cs="Arial"/>
          <w:b/>
          <w:spacing w:val="-3"/>
          <w:position w:val="-1"/>
          <w:sz w:val="16"/>
          <w:szCs w:val="16"/>
        </w:rPr>
        <w:t>H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o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l</w:t>
      </w:r>
      <w:r w:rsidR="004E5D15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d</w:t>
      </w:r>
      <w:r w:rsidR="004E5D15">
        <w:rPr>
          <w:rFonts w:ascii="Arial" w:eastAsia="Arial" w:hAnsi="Arial" w:cs="Arial"/>
          <w:b/>
          <w:spacing w:val="2"/>
          <w:position w:val="-1"/>
          <w:sz w:val="16"/>
          <w:szCs w:val="16"/>
        </w:rPr>
        <w:t>a</w:t>
      </w:r>
      <w:r w:rsidR="004E5D15">
        <w:rPr>
          <w:rFonts w:ascii="Arial" w:eastAsia="Arial" w:hAnsi="Arial" w:cs="Arial"/>
          <w:b/>
          <w:spacing w:val="-8"/>
          <w:position w:val="-1"/>
          <w:sz w:val="16"/>
          <w:szCs w:val="16"/>
        </w:rPr>
        <w:t>y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s</w:t>
      </w:r>
    </w:p>
    <w:p w14:paraId="7FEC3FDC" w14:textId="77777777" w:rsidR="008A5DD9" w:rsidRDefault="004E5D15">
      <w:pPr>
        <w:spacing w:line="180" w:lineRule="exact"/>
        <w:rPr>
          <w:sz w:val="18"/>
          <w:szCs w:val="18"/>
        </w:rPr>
      </w:pPr>
      <w:r>
        <w:br w:type="column"/>
      </w:r>
    </w:p>
    <w:p w14:paraId="7FEC3FDD" w14:textId="77777777" w:rsidR="008A5DD9" w:rsidRDefault="004E5D15">
      <w:pPr>
        <w:spacing w:line="180" w:lineRule="exact"/>
        <w:rPr>
          <w:rFonts w:ascii="Arial" w:eastAsia="Arial" w:hAnsi="Arial" w:cs="Arial"/>
          <w:sz w:val="16"/>
          <w:szCs w:val="16"/>
        </w:rPr>
        <w:sectPr w:rsidR="008A5DD9">
          <w:type w:val="continuous"/>
          <w:pgSz w:w="11920" w:h="16840"/>
          <w:pgMar w:top="60" w:right="500" w:bottom="280" w:left="620" w:header="720" w:footer="720" w:gutter="0"/>
          <w:cols w:num="2" w:space="720" w:equalWidth="0">
            <w:col w:w="1396" w:space="4169"/>
            <w:col w:w="5235"/>
          </w:cols>
        </w:sectPr>
      </w:pPr>
      <w:r>
        <w:rPr>
          <w:rFonts w:ascii="Arial" w:eastAsia="Arial" w:hAnsi="Arial" w:cs="Arial"/>
          <w:b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aste</w:t>
      </w:r>
      <w:r>
        <w:rPr>
          <w:rFonts w:ascii="Arial" w:eastAsia="Arial" w:hAnsi="Arial" w:cs="Arial"/>
          <w:b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b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b/>
          <w:position w:val="-1"/>
          <w:sz w:val="16"/>
          <w:szCs w:val="16"/>
        </w:rPr>
        <w:t xml:space="preserve">k   </w:t>
      </w:r>
      <w:r>
        <w:rPr>
          <w:rFonts w:ascii="Arial" w:eastAsia="Arial" w:hAnsi="Arial" w:cs="Arial"/>
          <w:b/>
          <w:spacing w:val="3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7</w:t>
      </w:r>
      <w:proofErr w:type="spellStart"/>
      <w:r>
        <w:rPr>
          <w:rFonts w:ascii="Arial" w:eastAsia="Arial" w:hAnsi="Arial" w:cs="Arial"/>
          <w:spacing w:val="1"/>
          <w:position w:val="5"/>
          <w:sz w:val="10"/>
          <w:szCs w:val="10"/>
        </w:rPr>
        <w:t>t</w:t>
      </w:r>
      <w:r>
        <w:rPr>
          <w:rFonts w:ascii="Arial" w:eastAsia="Arial" w:hAnsi="Arial" w:cs="Arial"/>
          <w:position w:val="5"/>
          <w:sz w:val="10"/>
          <w:szCs w:val="10"/>
        </w:rPr>
        <w:t>h</w:t>
      </w:r>
      <w:proofErr w:type="spellEnd"/>
      <w:r>
        <w:rPr>
          <w:rFonts w:ascii="Arial" w:eastAsia="Arial" w:hAnsi="Arial" w:cs="Arial"/>
          <w:spacing w:val="1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pr</w:t>
      </w:r>
      <w:r>
        <w:rPr>
          <w:rFonts w:ascii="Arial" w:eastAsia="Arial" w:hAnsi="Arial" w:cs="Arial"/>
          <w:position w:val="-1"/>
          <w:sz w:val="16"/>
          <w:szCs w:val="16"/>
        </w:rPr>
        <w:t>il –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21</w:t>
      </w:r>
      <w:proofErr w:type="spellStart"/>
      <w:r>
        <w:rPr>
          <w:rFonts w:ascii="Arial" w:eastAsia="Arial" w:hAnsi="Arial" w:cs="Arial"/>
          <w:spacing w:val="-2"/>
          <w:position w:val="5"/>
          <w:sz w:val="10"/>
          <w:szCs w:val="10"/>
        </w:rPr>
        <w:t>s</w:t>
      </w:r>
      <w:r>
        <w:rPr>
          <w:rFonts w:ascii="Arial" w:eastAsia="Arial" w:hAnsi="Arial" w:cs="Arial"/>
          <w:position w:val="5"/>
          <w:sz w:val="10"/>
          <w:szCs w:val="10"/>
        </w:rPr>
        <w:t>t</w:t>
      </w:r>
      <w:proofErr w:type="spellEnd"/>
      <w:r>
        <w:rPr>
          <w:rFonts w:ascii="Arial" w:eastAsia="Arial" w:hAnsi="Arial" w:cs="Arial"/>
          <w:spacing w:val="1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pr</w:t>
      </w:r>
      <w:r>
        <w:rPr>
          <w:rFonts w:ascii="Arial" w:eastAsia="Arial" w:hAnsi="Arial" w:cs="Arial"/>
          <w:position w:val="-1"/>
          <w:sz w:val="16"/>
          <w:szCs w:val="16"/>
        </w:rPr>
        <w:t>il</w:t>
      </w:r>
    </w:p>
    <w:p w14:paraId="7FEC3FDE" w14:textId="77777777" w:rsidR="008A5DD9" w:rsidRDefault="008A5DD9">
      <w:pPr>
        <w:spacing w:before="8" w:line="160" w:lineRule="exact"/>
        <w:rPr>
          <w:sz w:val="17"/>
          <w:szCs w:val="17"/>
        </w:rPr>
      </w:pPr>
    </w:p>
    <w:p w14:paraId="7FEC3FDF" w14:textId="60533443" w:rsidR="008A5DD9" w:rsidRDefault="002A2E5C">
      <w:pPr>
        <w:spacing w:line="180" w:lineRule="exact"/>
        <w:ind w:left="6020"/>
        <w:rPr>
          <w:rFonts w:ascii="Arial" w:eastAsia="Arial" w:hAnsi="Arial" w:cs="Arial"/>
          <w:sz w:val="16"/>
          <w:szCs w:val="16"/>
        </w:rPr>
        <w:sectPr w:rsidR="008A5DD9">
          <w:type w:val="continuous"/>
          <w:pgSz w:w="11920" w:h="16840"/>
          <w:pgMar w:top="60" w:right="500" w:bottom="280" w:left="620" w:header="720" w:footer="720" w:gutter="0"/>
          <w:cols w:space="720"/>
        </w:sectPr>
      </w:pPr>
      <w:r>
        <w:rPr>
          <w:rFonts w:ascii="Arial" w:eastAsia="Arial" w:hAnsi="Arial" w:cs="Arial"/>
          <w:b/>
          <w:noProof/>
          <w:spacing w:val="-2"/>
          <w:position w:val="-1"/>
          <w:sz w:val="16"/>
          <w:szCs w:val="16"/>
        </w:rPr>
        <w:pict w14:anchorId="6279A2A7">
          <v:shape id="_x0000_s1031" style="position:absolute;left:0;text-align:left;margin-left:160.65pt;margin-top:18.15pt;width:27.35pt;height:17.9pt;z-index:-251658236" coordorigin="3939,3" coordsize="305,358" path="m3939,360r305,l4244,3r-305,l3939,360xe" fillcolor="#939598" stroked="f">
            <v:path arrowok="t"/>
          </v:shape>
        </w:pict>
      </w:r>
      <w:r w:rsidR="004E5D15"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T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rm</w:t>
      </w:r>
      <w:r w:rsidR="004E5D15">
        <w:rPr>
          <w:rFonts w:ascii="Arial" w:eastAsia="Arial" w:hAnsi="Arial" w:cs="Arial"/>
          <w:b/>
          <w:spacing w:val="2"/>
          <w:position w:val="-1"/>
          <w:sz w:val="16"/>
          <w:szCs w:val="16"/>
        </w:rPr>
        <w:t xml:space="preserve"> 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 xml:space="preserve">5   </w:t>
      </w:r>
      <w:r w:rsidR="004E5D15">
        <w:rPr>
          <w:rFonts w:ascii="Arial" w:eastAsia="Arial" w:hAnsi="Arial" w:cs="Arial"/>
          <w:b/>
          <w:spacing w:val="38"/>
          <w:position w:val="-1"/>
          <w:sz w:val="16"/>
          <w:szCs w:val="16"/>
        </w:rPr>
        <w:t xml:space="preserve"> </w:t>
      </w:r>
      <w:r w:rsidR="004E5D15"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23</w:t>
      </w:r>
      <w:r w:rsidR="00BE5129"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>rd</w:t>
      </w:r>
      <w:r w:rsidR="004E5D15"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 xml:space="preserve"> A</w:t>
      </w:r>
      <w:r w:rsidR="004E5D15"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pr</w:t>
      </w:r>
      <w:r w:rsidR="004E5D15">
        <w:rPr>
          <w:rFonts w:ascii="Arial" w:eastAsia="Arial" w:hAnsi="Arial" w:cs="Arial"/>
          <w:color w:val="006FC0"/>
          <w:position w:val="-1"/>
          <w:sz w:val="16"/>
          <w:szCs w:val="16"/>
        </w:rPr>
        <w:t>il –</w:t>
      </w:r>
      <w:r w:rsidR="004E5D15"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 xml:space="preserve"> </w:t>
      </w:r>
      <w:r w:rsidR="004E5D15"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23</w:t>
      </w:r>
      <w:proofErr w:type="spellStart"/>
      <w:r w:rsidR="004E5D15">
        <w:rPr>
          <w:rFonts w:ascii="Arial" w:eastAsia="Arial" w:hAnsi="Arial" w:cs="Arial"/>
          <w:color w:val="006FC0"/>
          <w:position w:val="5"/>
          <w:sz w:val="10"/>
          <w:szCs w:val="10"/>
        </w:rPr>
        <w:t>rd</w:t>
      </w:r>
      <w:proofErr w:type="spellEnd"/>
      <w:r w:rsidR="004E5D15">
        <w:rPr>
          <w:rFonts w:ascii="Arial" w:eastAsia="Arial" w:hAnsi="Arial" w:cs="Arial"/>
          <w:color w:val="006FC0"/>
          <w:spacing w:val="17"/>
          <w:position w:val="5"/>
          <w:sz w:val="10"/>
          <w:szCs w:val="10"/>
        </w:rPr>
        <w:t xml:space="preserve"> </w:t>
      </w:r>
      <w:r w:rsidR="004E5D15">
        <w:rPr>
          <w:rFonts w:ascii="Arial" w:eastAsia="Arial" w:hAnsi="Arial" w:cs="Arial"/>
          <w:color w:val="006FC0"/>
          <w:spacing w:val="-2"/>
          <w:position w:val="-1"/>
          <w:sz w:val="16"/>
          <w:szCs w:val="16"/>
        </w:rPr>
        <w:t>M</w:t>
      </w:r>
      <w:r w:rsidR="004E5D15"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a</w:t>
      </w:r>
      <w:r w:rsidR="004E5D15">
        <w:rPr>
          <w:rFonts w:ascii="Arial" w:eastAsia="Arial" w:hAnsi="Arial" w:cs="Arial"/>
          <w:color w:val="006FC0"/>
          <w:position w:val="-1"/>
          <w:sz w:val="16"/>
          <w:szCs w:val="16"/>
        </w:rPr>
        <w:t>y</w:t>
      </w:r>
    </w:p>
    <w:p w14:paraId="7FEC3FE0" w14:textId="77777777" w:rsidR="008A5DD9" w:rsidRDefault="008A5DD9">
      <w:pPr>
        <w:spacing w:before="4" w:line="180" w:lineRule="exact"/>
        <w:rPr>
          <w:sz w:val="18"/>
          <w:szCs w:val="18"/>
        </w:rPr>
      </w:pPr>
    </w:p>
    <w:p w14:paraId="7FEC3FE1" w14:textId="77777777" w:rsidR="008A5DD9" w:rsidRDefault="004E5D15">
      <w:pPr>
        <w:spacing w:line="180" w:lineRule="exact"/>
        <w:ind w:left="208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position w:val="-1"/>
          <w:sz w:val="16"/>
          <w:szCs w:val="16"/>
        </w:rPr>
        <w:t>ho</w:t>
      </w:r>
      <w:r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position w:val="-1"/>
          <w:sz w:val="16"/>
          <w:szCs w:val="16"/>
        </w:rPr>
        <w:t>d</w:t>
      </w:r>
      <w:r>
        <w:rPr>
          <w:rFonts w:ascii="Arial" w:eastAsia="Arial" w:hAnsi="Arial" w:cs="Arial"/>
          <w:b/>
          <w:spacing w:val="2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spacing w:val="-5"/>
          <w:position w:val="-1"/>
          <w:sz w:val="16"/>
          <w:szCs w:val="16"/>
        </w:rPr>
        <w:t>y</w:t>
      </w:r>
      <w:r>
        <w:rPr>
          <w:rFonts w:ascii="Arial" w:eastAsia="Arial" w:hAnsi="Arial" w:cs="Arial"/>
          <w:b/>
          <w:position w:val="-1"/>
          <w:sz w:val="16"/>
          <w:szCs w:val="16"/>
        </w:rPr>
        <w:t>s</w:t>
      </w:r>
    </w:p>
    <w:p w14:paraId="7FEC3FE2" w14:textId="77777777" w:rsidR="008A5DD9" w:rsidRDefault="004E5D15">
      <w:pPr>
        <w:spacing w:line="180" w:lineRule="exact"/>
        <w:rPr>
          <w:sz w:val="18"/>
          <w:szCs w:val="18"/>
        </w:rPr>
      </w:pPr>
      <w:r>
        <w:br w:type="column"/>
      </w:r>
    </w:p>
    <w:p w14:paraId="7FEC3FE3" w14:textId="34891109" w:rsidR="008A5DD9" w:rsidRDefault="004E5D15">
      <w:pPr>
        <w:spacing w:line="180" w:lineRule="exact"/>
        <w:rPr>
          <w:rFonts w:ascii="Arial" w:eastAsia="Arial" w:hAnsi="Arial" w:cs="Arial"/>
          <w:sz w:val="16"/>
          <w:szCs w:val="16"/>
        </w:rPr>
        <w:sectPr w:rsidR="008A5DD9">
          <w:type w:val="continuous"/>
          <w:pgSz w:w="11920" w:h="16840"/>
          <w:pgMar w:top="60" w:right="500" w:bottom="280" w:left="620" w:header="720" w:footer="720" w:gutter="0"/>
          <w:cols w:num="2" w:space="720" w:equalWidth="0">
            <w:col w:w="1452" w:space="4292"/>
            <w:col w:w="5056"/>
          </w:cols>
        </w:sectPr>
      </w:pPr>
      <w:r>
        <w:rPr>
          <w:rFonts w:ascii="Arial" w:eastAsia="Arial" w:hAnsi="Arial" w:cs="Arial"/>
          <w:b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spacing w:val="2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position w:val="-1"/>
          <w:sz w:val="16"/>
          <w:szCs w:val="16"/>
        </w:rPr>
        <w:t>y</w:t>
      </w:r>
      <w:r>
        <w:rPr>
          <w:rFonts w:ascii="Arial" w:eastAsia="Arial" w:hAnsi="Arial" w:cs="Arial"/>
          <w:b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b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b/>
          <w:position w:val="-1"/>
          <w:sz w:val="16"/>
          <w:szCs w:val="16"/>
        </w:rPr>
        <w:t xml:space="preserve">k   </w:t>
      </w:r>
      <w:r>
        <w:rPr>
          <w:rFonts w:ascii="Arial" w:eastAsia="Arial" w:hAnsi="Arial" w:cs="Arial"/>
          <w:b/>
          <w:spacing w:val="4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26</w:t>
      </w:r>
      <w:proofErr w:type="spellStart"/>
      <w:r>
        <w:rPr>
          <w:rFonts w:ascii="Arial" w:eastAsia="Arial" w:hAnsi="Arial" w:cs="Arial"/>
          <w:spacing w:val="1"/>
          <w:position w:val="5"/>
          <w:sz w:val="10"/>
          <w:szCs w:val="10"/>
        </w:rPr>
        <w:t>t</w:t>
      </w:r>
      <w:r>
        <w:rPr>
          <w:rFonts w:ascii="Arial" w:eastAsia="Arial" w:hAnsi="Arial" w:cs="Arial"/>
          <w:position w:val="5"/>
          <w:sz w:val="10"/>
          <w:szCs w:val="10"/>
        </w:rPr>
        <w:t>h</w:t>
      </w:r>
      <w:proofErr w:type="spellEnd"/>
      <w:r>
        <w:rPr>
          <w:rFonts w:ascii="Arial" w:eastAsia="Arial" w:hAnsi="Arial" w:cs="Arial"/>
          <w:spacing w:val="1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y –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30</w:t>
      </w:r>
      <w:proofErr w:type="spellStart"/>
      <w:r>
        <w:rPr>
          <w:rFonts w:ascii="Arial" w:eastAsia="Arial" w:hAnsi="Arial" w:cs="Arial"/>
          <w:spacing w:val="1"/>
          <w:position w:val="5"/>
          <w:sz w:val="10"/>
          <w:szCs w:val="10"/>
        </w:rPr>
        <w:t>t</w:t>
      </w:r>
      <w:r>
        <w:rPr>
          <w:rFonts w:ascii="Arial" w:eastAsia="Arial" w:hAnsi="Arial" w:cs="Arial"/>
          <w:position w:val="5"/>
          <w:sz w:val="10"/>
          <w:szCs w:val="10"/>
        </w:rPr>
        <w:t>h</w:t>
      </w:r>
      <w:proofErr w:type="spellEnd"/>
      <w:r>
        <w:rPr>
          <w:rFonts w:ascii="Arial" w:eastAsia="Arial" w:hAnsi="Arial" w:cs="Arial"/>
          <w:spacing w:val="1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</w:p>
    <w:p w14:paraId="7FEC3FE4" w14:textId="7308D2E4" w:rsidR="008A5DD9" w:rsidRDefault="008A5DD9">
      <w:pPr>
        <w:spacing w:before="8" w:line="160" w:lineRule="exact"/>
        <w:rPr>
          <w:sz w:val="17"/>
          <w:szCs w:val="17"/>
        </w:rPr>
      </w:pPr>
    </w:p>
    <w:p w14:paraId="7FEC3FE5" w14:textId="79C3533B" w:rsidR="008A5DD9" w:rsidRPr="006A03EB" w:rsidRDefault="004E5D15">
      <w:pPr>
        <w:spacing w:line="180" w:lineRule="exact"/>
        <w:ind w:left="60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position w:val="-1"/>
          <w:sz w:val="16"/>
          <w:szCs w:val="16"/>
        </w:rPr>
        <w:t>rm</w:t>
      </w:r>
      <w:r>
        <w:rPr>
          <w:rFonts w:ascii="Arial" w:eastAsia="Arial" w:hAnsi="Arial" w:cs="Arial"/>
          <w:b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position w:val="-1"/>
          <w:sz w:val="16"/>
          <w:szCs w:val="16"/>
        </w:rPr>
        <w:t xml:space="preserve">6   </w:t>
      </w:r>
      <w:r>
        <w:rPr>
          <w:rFonts w:ascii="Arial" w:eastAsia="Arial" w:hAnsi="Arial" w:cs="Arial"/>
          <w:b/>
          <w:spacing w:val="38"/>
          <w:position w:val="-1"/>
          <w:sz w:val="16"/>
          <w:szCs w:val="16"/>
        </w:rPr>
        <w:t xml:space="preserve"> </w:t>
      </w:r>
      <w:proofErr w:type="gramStart"/>
      <w:r w:rsidR="00BE5129"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3</w:t>
      </w:r>
      <w:proofErr w:type="spellStart"/>
      <w:r>
        <w:rPr>
          <w:rFonts w:ascii="Arial" w:eastAsia="Arial" w:hAnsi="Arial" w:cs="Arial"/>
          <w:color w:val="006FC0"/>
          <w:spacing w:val="-1"/>
          <w:position w:val="5"/>
          <w:sz w:val="10"/>
          <w:szCs w:val="10"/>
        </w:rPr>
        <w:t>n</w:t>
      </w:r>
      <w:r>
        <w:rPr>
          <w:rFonts w:ascii="Arial" w:eastAsia="Arial" w:hAnsi="Arial" w:cs="Arial"/>
          <w:color w:val="006FC0"/>
          <w:position w:val="5"/>
          <w:sz w:val="10"/>
          <w:szCs w:val="10"/>
        </w:rPr>
        <w:t>d</w:t>
      </w:r>
      <w:proofErr w:type="spellEnd"/>
      <w:proofErr w:type="gramEnd"/>
      <w:r>
        <w:rPr>
          <w:rFonts w:ascii="Arial" w:eastAsia="Arial" w:hAnsi="Arial" w:cs="Arial"/>
          <w:color w:val="006FC0"/>
          <w:spacing w:val="17"/>
          <w:position w:val="5"/>
          <w:sz w:val="10"/>
          <w:szCs w:val="10"/>
        </w:rPr>
        <w:t xml:space="preserve"> </w:t>
      </w:r>
      <w:r w:rsidRPr="006A03EB"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>J</w:t>
      </w:r>
      <w:r w:rsidRPr="006A03EB"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un</w:t>
      </w:r>
      <w:r w:rsidRPr="006A03EB">
        <w:rPr>
          <w:rFonts w:ascii="Arial" w:eastAsia="Arial" w:hAnsi="Arial" w:cs="Arial"/>
          <w:color w:val="006FC0"/>
          <w:position w:val="-1"/>
          <w:sz w:val="16"/>
          <w:szCs w:val="16"/>
        </w:rPr>
        <w:t>e</w:t>
      </w:r>
      <w:r w:rsidRPr="006A03EB"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 xml:space="preserve"> </w:t>
      </w:r>
      <w:r w:rsidRPr="006A03EB">
        <w:rPr>
          <w:rFonts w:ascii="Arial" w:eastAsia="Arial" w:hAnsi="Arial" w:cs="Arial"/>
          <w:color w:val="006FC0"/>
          <w:position w:val="-1"/>
          <w:sz w:val="16"/>
          <w:szCs w:val="16"/>
        </w:rPr>
        <w:t>–</w:t>
      </w:r>
      <w:r w:rsidRPr="006A03EB"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 xml:space="preserve"> </w:t>
      </w:r>
      <w:r w:rsidR="00B23CB6" w:rsidRPr="006A03EB"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22</w:t>
      </w:r>
      <w:r w:rsidR="00B23CB6" w:rsidRPr="006A03EB">
        <w:rPr>
          <w:rFonts w:ascii="Arial" w:eastAsia="Arial" w:hAnsi="Arial" w:cs="Arial"/>
          <w:color w:val="006FC0"/>
          <w:spacing w:val="-1"/>
          <w:position w:val="-1"/>
          <w:sz w:val="16"/>
          <w:szCs w:val="16"/>
          <w:vertAlign w:val="superscript"/>
        </w:rPr>
        <w:t>nd</w:t>
      </w:r>
      <w:r w:rsidR="00B23CB6" w:rsidRPr="006A03EB"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 xml:space="preserve"> J</w:t>
      </w:r>
      <w:r w:rsidRPr="006A03EB"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u</w:t>
      </w:r>
      <w:r w:rsidRPr="006A03EB">
        <w:rPr>
          <w:rFonts w:ascii="Arial" w:eastAsia="Arial" w:hAnsi="Arial" w:cs="Arial"/>
          <w:color w:val="006FC0"/>
          <w:position w:val="-1"/>
          <w:sz w:val="16"/>
          <w:szCs w:val="16"/>
        </w:rPr>
        <w:t>ly</w:t>
      </w:r>
    </w:p>
    <w:p w14:paraId="7FEC3FE6" w14:textId="7594F27C" w:rsidR="008A5DD9" w:rsidRPr="006A03EB" w:rsidRDefault="008A5DD9">
      <w:pPr>
        <w:spacing w:before="3" w:line="160" w:lineRule="exact"/>
        <w:rPr>
          <w:sz w:val="17"/>
          <w:szCs w:val="17"/>
        </w:rPr>
      </w:pPr>
    </w:p>
    <w:p w14:paraId="7FEC3FE7" w14:textId="6E2775F5" w:rsidR="008A5DD9" w:rsidRDefault="00F56658">
      <w:pPr>
        <w:ind w:left="5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noProof/>
          <w:spacing w:val="-2"/>
          <w:position w:val="-1"/>
          <w:sz w:val="16"/>
          <w:szCs w:val="16"/>
        </w:rPr>
        <w:drawing>
          <wp:anchor distT="0" distB="0" distL="114300" distR="114300" simplePos="0" relativeHeight="251658245" behindDoc="0" locked="0" layoutInCell="1" allowOverlap="1" wp14:anchorId="03252091" wp14:editId="0AC04834">
            <wp:simplePos x="0" y="0"/>
            <wp:positionH relativeFrom="column">
              <wp:posOffset>-104140</wp:posOffset>
            </wp:positionH>
            <wp:positionV relativeFrom="paragraph">
              <wp:posOffset>130810</wp:posOffset>
            </wp:positionV>
            <wp:extent cx="988687" cy="1096997"/>
            <wp:effectExtent l="0" t="0" r="2540" b="8255"/>
            <wp:wrapSquare wrapText="bothSides"/>
            <wp:docPr id="1572889623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889623" name="Picture 1" descr="A logo for a schoo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87" cy="1096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5D15">
        <w:rPr>
          <w:rFonts w:ascii="Arial" w:eastAsia="Arial" w:hAnsi="Arial" w:cs="Arial"/>
          <w:b/>
          <w:spacing w:val="1"/>
          <w:sz w:val="16"/>
          <w:szCs w:val="16"/>
        </w:rPr>
        <w:t>S</w:t>
      </w:r>
      <w:r w:rsidR="004E5D15">
        <w:rPr>
          <w:rFonts w:ascii="Arial" w:eastAsia="Arial" w:hAnsi="Arial" w:cs="Arial"/>
          <w:b/>
          <w:spacing w:val="-2"/>
          <w:sz w:val="16"/>
          <w:szCs w:val="16"/>
        </w:rPr>
        <w:t>u</w:t>
      </w:r>
      <w:r w:rsidR="004E5D15">
        <w:rPr>
          <w:rFonts w:ascii="Arial" w:eastAsia="Arial" w:hAnsi="Arial" w:cs="Arial"/>
          <w:b/>
          <w:spacing w:val="1"/>
          <w:sz w:val="16"/>
          <w:szCs w:val="16"/>
        </w:rPr>
        <w:t>mm</w:t>
      </w:r>
      <w:r w:rsidR="004E5D15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="004E5D15">
        <w:rPr>
          <w:rFonts w:ascii="Arial" w:eastAsia="Arial" w:hAnsi="Arial" w:cs="Arial"/>
          <w:b/>
          <w:sz w:val="16"/>
          <w:szCs w:val="16"/>
        </w:rPr>
        <w:t>r</w:t>
      </w:r>
      <w:r w:rsidR="004E5D15">
        <w:rPr>
          <w:rFonts w:ascii="Arial" w:eastAsia="Arial" w:hAnsi="Arial" w:cs="Arial"/>
          <w:b/>
          <w:spacing w:val="-1"/>
          <w:sz w:val="16"/>
          <w:szCs w:val="16"/>
        </w:rPr>
        <w:t xml:space="preserve"> H</w:t>
      </w:r>
      <w:r w:rsidR="004E5D15">
        <w:rPr>
          <w:rFonts w:ascii="Arial" w:eastAsia="Arial" w:hAnsi="Arial" w:cs="Arial"/>
          <w:b/>
          <w:sz w:val="16"/>
          <w:szCs w:val="16"/>
        </w:rPr>
        <w:t>o</w:t>
      </w:r>
      <w:r w:rsidR="004E5D15">
        <w:rPr>
          <w:rFonts w:ascii="Arial" w:eastAsia="Arial" w:hAnsi="Arial" w:cs="Arial"/>
          <w:b/>
          <w:spacing w:val="-1"/>
          <w:sz w:val="16"/>
          <w:szCs w:val="16"/>
        </w:rPr>
        <w:t>l</w:t>
      </w:r>
      <w:r w:rsidR="004E5D15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4E5D15">
        <w:rPr>
          <w:rFonts w:ascii="Arial" w:eastAsia="Arial" w:hAnsi="Arial" w:cs="Arial"/>
          <w:b/>
          <w:sz w:val="16"/>
          <w:szCs w:val="16"/>
        </w:rPr>
        <w:t>d</w:t>
      </w:r>
      <w:r w:rsidR="004E5D15">
        <w:rPr>
          <w:rFonts w:ascii="Arial" w:eastAsia="Arial" w:hAnsi="Arial" w:cs="Arial"/>
          <w:b/>
          <w:spacing w:val="2"/>
          <w:sz w:val="16"/>
          <w:szCs w:val="16"/>
        </w:rPr>
        <w:t>a</w:t>
      </w:r>
      <w:r w:rsidR="004E5D15">
        <w:rPr>
          <w:rFonts w:ascii="Arial" w:eastAsia="Arial" w:hAnsi="Arial" w:cs="Arial"/>
          <w:b/>
          <w:sz w:val="16"/>
          <w:szCs w:val="16"/>
        </w:rPr>
        <w:t xml:space="preserve">y   </w:t>
      </w:r>
      <w:r w:rsidR="004E5D15">
        <w:rPr>
          <w:rFonts w:ascii="Arial" w:eastAsia="Arial" w:hAnsi="Arial" w:cs="Arial"/>
          <w:b/>
          <w:spacing w:val="34"/>
          <w:sz w:val="16"/>
          <w:szCs w:val="16"/>
        </w:rPr>
        <w:t xml:space="preserve"> </w:t>
      </w:r>
      <w:r w:rsidR="004E5D15">
        <w:rPr>
          <w:rFonts w:ascii="Arial" w:eastAsia="Arial" w:hAnsi="Arial" w:cs="Arial"/>
          <w:spacing w:val="1"/>
          <w:sz w:val="16"/>
          <w:szCs w:val="16"/>
        </w:rPr>
        <w:t>B</w:t>
      </w:r>
      <w:r w:rsidR="004E5D15">
        <w:rPr>
          <w:rFonts w:ascii="Arial" w:eastAsia="Arial" w:hAnsi="Arial" w:cs="Arial"/>
          <w:spacing w:val="-1"/>
          <w:sz w:val="16"/>
          <w:szCs w:val="16"/>
        </w:rPr>
        <w:t>eg</w:t>
      </w:r>
      <w:r w:rsidR="004E5D15">
        <w:rPr>
          <w:rFonts w:ascii="Arial" w:eastAsia="Arial" w:hAnsi="Arial" w:cs="Arial"/>
          <w:sz w:val="16"/>
          <w:szCs w:val="16"/>
        </w:rPr>
        <w:t xml:space="preserve">ins </w:t>
      </w:r>
      <w:r w:rsidR="004E5D15">
        <w:rPr>
          <w:rFonts w:ascii="Arial" w:eastAsia="Arial" w:hAnsi="Arial" w:cs="Arial"/>
          <w:spacing w:val="-1"/>
          <w:sz w:val="16"/>
          <w:szCs w:val="16"/>
        </w:rPr>
        <w:t>2</w:t>
      </w:r>
      <w:r w:rsidR="00B23CB6">
        <w:rPr>
          <w:rFonts w:ascii="Arial" w:eastAsia="Arial" w:hAnsi="Arial" w:cs="Arial"/>
          <w:spacing w:val="-1"/>
          <w:sz w:val="16"/>
          <w:szCs w:val="16"/>
        </w:rPr>
        <w:t>3</w:t>
      </w:r>
      <w:r w:rsidR="00B23CB6" w:rsidRPr="00B23CB6">
        <w:rPr>
          <w:rFonts w:ascii="Arial" w:eastAsia="Arial" w:hAnsi="Arial" w:cs="Arial"/>
          <w:spacing w:val="-1"/>
          <w:sz w:val="16"/>
          <w:szCs w:val="16"/>
          <w:vertAlign w:val="superscript"/>
        </w:rPr>
        <w:t>rd</w:t>
      </w:r>
      <w:r w:rsidR="00B23C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4E5D15">
        <w:rPr>
          <w:rFonts w:ascii="Arial" w:eastAsia="Arial" w:hAnsi="Arial" w:cs="Arial"/>
          <w:spacing w:val="1"/>
          <w:sz w:val="16"/>
          <w:szCs w:val="16"/>
        </w:rPr>
        <w:t>J</w:t>
      </w:r>
      <w:r w:rsidR="004E5D15">
        <w:rPr>
          <w:rFonts w:ascii="Arial" w:eastAsia="Arial" w:hAnsi="Arial" w:cs="Arial"/>
          <w:spacing w:val="-1"/>
          <w:sz w:val="16"/>
          <w:szCs w:val="16"/>
        </w:rPr>
        <w:t>u</w:t>
      </w:r>
      <w:r w:rsidR="004E5D15">
        <w:rPr>
          <w:rFonts w:ascii="Arial" w:eastAsia="Arial" w:hAnsi="Arial" w:cs="Arial"/>
          <w:sz w:val="16"/>
          <w:szCs w:val="16"/>
        </w:rPr>
        <w:t>ly</w:t>
      </w:r>
    </w:p>
    <w:sectPr w:rsidR="008A5DD9">
      <w:type w:val="continuous"/>
      <w:pgSz w:w="11920" w:h="16840"/>
      <w:pgMar w:top="60" w:right="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C29"/>
    <w:multiLevelType w:val="multilevel"/>
    <w:tmpl w:val="8576978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3356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DD9"/>
    <w:rsid w:val="000224A6"/>
    <w:rsid w:val="001708FA"/>
    <w:rsid w:val="002564EA"/>
    <w:rsid w:val="00273CC6"/>
    <w:rsid w:val="002A2E5C"/>
    <w:rsid w:val="003E32DF"/>
    <w:rsid w:val="00466683"/>
    <w:rsid w:val="004E5D15"/>
    <w:rsid w:val="006A03EB"/>
    <w:rsid w:val="006E0D7A"/>
    <w:rsid w:val="00752BDB"/>
    <w:rsid w:val="00757420"/>
    <w:rsid w:val="007F3D4F"/>
    <w:rsid w:val="00822C99"/>
    <w:rsid w:val="008A5DD9"/>
    <w:rsid w:val="008F4A76"/>
    <w:rsid w:val="00963826"/>
    <w:rsid w:val="00B23CB6"/>
    <w:rsid w:val="00B938F0"/>
    <w:rsid w:val="00BD4355"/>
    <w:rsid w:val="00BE5129"/>
    <w:rsid w:val="00C15ECB"/>
    <w:rsid w:val="00E27E16"/>
    <w:rsid w:val="00E42E4B"/>
    <w:rsid w:val="00EA1F92"/>
    <w:rsid w:val="00EF546D"/>
    <w:rsid w:val="00F56658"/>
    <w:rsid w:val="655B8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7FEC3D9F"/>
  <w15:docId w15:val="{BA879AD2-F888-496A-80FB-470946C5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FD34609BDCF40A8919535C9031EC1" ma:contentTypeVersion="15" ma:contentTypeDescription="Create a new document." ma:contentTypeScope="" ma:versionID="30794b218d971ea024baf29125dc1756">
  <xsd:schema xmlns:xsd="http://www.w3.org/2001/XMLSchema" xmlns:xs="http://www.w3.org/2001/XMLSchema" xmlns:p="http://schemas.microsoft.com/office/2006/metadata/properties" xmlns:ns2="467a8e9e-0ab5-4020-a691-e425dcc09788" xmlns:ns3="52de66ed-f57b-46c9-82a0-5c91853bbe57" targetNamespace="http://schemas.microsoft.com/office/2006/metadata/properties" ma:root="true" ma:fieldsID="d8fe072a21a3449c496e12dc7b9d10ac" ns2:_="" ns3:_="">
    <xsd:import namespace="467a8e9e-0ab5-4020-a691-e425dcc09788"/>
    <xsd:import namespace="52de66ed-f57b-46c9-82a0-5c91853bbe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8e9e-0ab5-4020-a691-e425dcc09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5452a4d-f2e5-4515-a983-7f95d2467e5e}" ma:internalName="TaxCatchAll" ma:showField="CatchAllData" ma:web="467a8e9e-0ab5-4020-a691-e425dcc097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e66ed-f57b-46c9-82a0-5c91853bb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7a8e9e-0ab5-4020-a691-e425dcc09788">
      <UserInfo>
        <DisplayName/>
        <AccountId xsi:nil="true"/>
        <AccountType/>
      </UserInfo>
    </SharedWithUsers>
    <TaxCatchAll xmlns="467a8e9e-0ab5-4020-a691-e425dcc09788" xsi:nil="true"/>
    <lcf76f155ced4ddcb4097134ff3c332f xmlns="52de66ed-f57b-46c9-82a0-5c91853bbe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A9169D-1143-41B0-83AA-6D9499C3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8e9e-0ab5-4020-a691-e425dcc09788"/>
    <ds:schemaRef ds:uri="52de66ed-f57b-46c9-82a0-5c91853bb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2F22B7-8E84-48A9-BB23-1474D9097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B8A53-964F-420B-97E0-91E3F72381BB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2de66ed-f57b-46c9-82a0-5c91853bbe57"/>
    <ds:schemaRef ds:uri="467a8e9e-0ab5-4020-a691-e425dcc0978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Tucker Gould</dc:creator>
  <cp:lastModifiedBy>Jim Cameron</cp:lastModifiedBy>
  <cp:revision>2</cp:revision>
  <dcterms:created xsi:type="dcterms:W3CDTF">2025-05-13T07:39:00Z</dcterms:created>
  <dcterms:modified xsi:type="dcterms:W3CDTF">2025-05-13T07:39:00Z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0x0101007D5FD34609BDCF40A8919535C9031EC1</vt:lpwstr>
  </property>
  <property fmtid="{D5CDD505-2E9C-101B-9397-08002B2CF9AE}" pid="3" name="Order">
    <vt:r8>3200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