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C3D9F" w14:textId="4BF64B0C" w:rsidR="008A5DD9" w:rsidRDefault="008A5DD9">
      <w:pPr>
        <w:spacing w:line="200" w:lineRule="exact"/>
      </w:pPr>
    </w:p>
    <w:p w14:paraId="7FEC3DA0" w14:textId="5003CBC7" w:rsidR="008A5DD9" w:rsidRDefault="008A5DD9">
      <w:pPr>
        <w:spacing w:before="9" w:line="200" w:lineRule="exact"/>
      </w:pPr>
    </w:p>
    <w:p w14:paraId="7FEC3DA1" w14:textId="666AEBF4" w:rsidR="008A5DD9" w:rsidRDefault="00B938F0" w:rsidP="00F56658">
      <w:pPr>
        <w:spacing w:before="29" w:line="260" w:lineRule="exact"/>
        <w:ind w:left="100" w:firstLine="6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Bricklehurst Manor School </w:t>
      </w:r>
      <w:proofErr w:type="gramStart"/>
      <w:r>
        <w:rPr>
          <w:rFonts w:ascii="Arial" w:eastAsia="Arial" w:hAnsi="Arial" w:cs="Arial"/>
          <w:b/>
          <w:position w:val="-1"/>
          <w:sz w:val="24"/>
          <w:szCs w:val="24"/>
        </w:rPr>
        <w:t xml:space="preserve">-  </w:t>
      </w:r>
      <w:r w:rsidR="004E5D15">
        <w:rPr>
          <w:rFonts w:ascii="Arial" w:eastAsia="Arial" w:hAnsi="Arial" w:cs="Arial"/>
          <w:b/>
          <w:position w:val="-1"/>
          <w:sz w:val="24"/>
          <w:szCs w:val="24"/>
        </w:rPr>
        <w:t>S</w:t>
      </w:r>
      <w:r w:rsidR="004E5D1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 w:rsidR="004E5D15">
        <w:rPr>
          <w:rFonts w:ascii="Arial" w:eastAsia="Arial" w:hAnsi="Arial" w:cs="Arial"/>
          <w:b/>
          <w:position w:val="-1"/>
          <w:sz w:val="24"/>
          <w:szCs w:val="24"/>
        </w:rPr>
        <w:t>hool</w:t>
      </w:r>
      <w:proofErr w:type="gramEnd"/>
      <w:r w:rsidR="004E5D15">
        <w:rPr>
          <w:rFonts w:ascii="Arial" w:eastAsia="Arial" w:hAnsi="Arial" w:cs="Arial"/>
          <w:b/>
          <w:position w:val="-1"/>
          <w:sz w:val="24"/>
          <w:szCs w:val="24"/>
        </w:rPr>
        <w:t xml:space="preserve"> T</w:t>
      </w:r>
      <w:r w:rsidR="004E5D1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 w:rsidR="004E5D15">
        <w:rPr>
          <w:rFonts w:ascii="Arial" w:eastAsia="Arial" w:hAnsi="Arial" w:cs="Arial"/>
          <w:b/>
          <w:position w:val="-1"/>
          <w:sz w:val="24"/>
          <w:szCs w:val="24"/>
        </w:rPr>
        <w:t>rm</w:t>
      </w:r>
      <w:r w:rsidR="004E5D15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 xml:space="preserve"> </w:t>
      </w:r>
      <w:r w:rsidR="004E5D1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 w:rsidR="004E5D15">
        <w:rPr>
          <w:rFonts w:ascii="Arial" w:eastAsia="Arial" w:hAnsi="Arial" w:cs="Arial"/>
          <w:b/>
          <w:position w:val="-1"/>
          <w:sz w:val="24"/>
          <w:szCs w:val="24"/>
        </w:rPr>
        <w:t>nd H</w:t>
      </w:r>
      <w:r w:rsidR="004E5D15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o</w:t>
      </w:r>
      <w:r w:rsidR="004E5D15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l</w:t>
      </w:r>
      <w:r w:rsidR="004E5D15">
        <w:rPr>
          <w:rFonts w:ascii="Arial" w:eastAsia="Arial" w:hAnsi="Arial" w:cs="Arial"/>
          <w:b/>
          <w:position w:val="-1"/>
          <w:sz w:val="24"/>
          <w:szCs w:val="24"/>
        </w:rPr>
        <w:t>id</w:t>
      </w:r>
      <w:r w:rsidR="004E5D15">
        <w:rPr>
          <w:rFonts w:ascii="Arial" w:eastAsia="Arial" w:hAnsi="Arial" w:cs="Arial"/>
          <w:b/>
          <w:spacing w:val="3"/>
          <w:position w:val="-1"/>
          <w:sz w:val="24"/>
          <w:szCs w:val="24"/>
        </w:rPr>
        <w:t>a</w:t>
      </w:r>
      <w:r w:rsidR="004E5D15">
        <w:rPr>
          <w:rFonts w:ascii="Arial" w:eastAsia="Arial" w:hAnsi="Arial" w:cs="Arial"/>
          <w:b/>
          <w:position w:val="-1"/>
          <w:sz w:val="24"/>
          <w:szCs w:val="24"/>
        </w:rPr>
        <w:t>y</w:t>
      </w:r>
      <w:r w:rsidR="004E5D15">
        <w:rPr>
          <w:rFonts w:ascii="Arial" w:eastAsia="Arial" w:hAnsi="Arial" w:cs="Arial"/>
          <w:b/>
          <w:spacing w:val="-6"/>
          <w:position w:val="-1"/>
          <w:sz w:val="24"/>
          <w:szCs w:val="24"/>
        </w:rPr>
        <w:t xml:space="preserve"> </w:t>
      </w:r>
      <w:r w:rsidR="004E5D15">
        <w:rPr>
          <w:rFonts w:ascii="Arial" w:eastAsia="Arial" w:hAnsi="Arial" w:cs="Arial"/>
          <w:b/>
          <w:position w:val="-1"/>
          <w:sz w:val="24"/>
          <w:szCs w:val="24"/>
        </w:rPr>
        <w:t>D</w:t>
      </w:r>
      <w:r w:rsidR="004E5D1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 w:rsidR="004E5D15">
        <w:rPr>
          <w:rFonts w:ascii="Arial" w:eastAsia="Arial" w:hAnsi="Arial" w:cs="Arial"/>
          <w:b/>
          <w:position w:val="-1"/>
          <w:sz w:val="24"/>
          <w:szCs w:val="24"/>
        </w:rPr>
        <w:t>tes</w:t>
      </w:r>
      <w:r w:rsidR="004E5D15">
        <w:rPr>
          <w:rFonts w:ascii="Arial" w:eastAsia="Arial" w:hAnsi="Arial" w:cs="Arial"/>
          <w:b/>
          <w:spacing w:val="4"/>
          <w:position w:val="-1"/>
          <w:sz w:val="24"/>
          <w:szCs w:val="24"/>
        </w:rPr>
        <w:t xml:space="preserve"> </w:t>
      </w:r>
      <w:r w:rsidR="004E5D15">
        <w:rPr>
          <w:rFonts w:ascii="Arial" w:eastAsia="Arial" w:hAnsi="Arial" w:cs="Arial"/>
          <w:b/>
          <w:position w:val="-1"/>
          <w:sz w:val="24"/>
          <w:szCs w:val="24"/>
        </w:rPr>
        <w:t>–</w:t>
      </w:r>
      <w:r w:rsidR="004E5D15"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 w:rsidR="004E5D1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2</w:t>
      </w:r>
      <w:r w:rsidR="004E5D15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0</w:t>
      </w:r>
      <w:r w:rsidR="004E5D1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2</w:t>
      </w:r>
      <w:r w:rsidR="004E5D15">
        <w:rPr>
          <w:rFonts w:ascii="Arial" w:eastAsia="Arial" w:hAnsi="Arial" w:cs="Arial"/>
          <w:b/>
          <w:position w:val="-1"/>
          <w:sz w:val="24"/>
          <w:szCs w:val="24"/>
        </w:rPr>
        <w:t>4</w:t>
      </w:r>
      <w:r w:rsidR="004E5D15"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 w:rsidR="004E5D15">
        <w:rPr>
          <w:rFonts w:ascii="Arial" w:eastAsia="Arial" w:hAnsi="Arial" w:cs="Arial"/>
          <w:b/>
          <w:position w:val="-1"/>
          <w:sz w:val="24"/>
          <w:szCs w:val="24"/>
        </w:rPr>
        <w:t>-</w:t>
      </w:r>
      <w:r w:rsidR="004E5D15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 xml:space="preserve"> </w:t>
      </w:r>
      <w:r w:rsidR="004E5D15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2</w:t>
      </w:r>
      <w:r w:rsidR="004E5D15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02</w:t>
      </w:r>
      <w:r w:rsidR="004E5D15">
        <w:rPr>
          <w:rFonts w:ascii="Arial" w:eastAsia="Arial" w:hAnsi="Arial" w:cs="Arial"/>
          <w:b/>
          <w:position w:val="-1"/>
          <w:sz w:val="24"/>
          <w:szCs w:val="24"/>
        </w:rPr>
        <w:t>5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6"/>
        <w:gridCol w:w="374"/>
        <w:gridCol w:w="415"/>
        <w:gridCol w:w="418"/>
        <w:gridCol w:w="516"/>
        <w:gridCol w:w="423"/>
        <w:gridCol w:w="418"/>
        <w:gridCol w:w="350"/>
        <w:gridCol w:w="418"/>
        <w:gridCol w:w="418"/>
        <w:gridCol w:w="418"/>
        <w:gridCol w:w="418"/>
        <w:gridCol w:w="410"/>
        <w:gridCol w:w="415"/>
        <w:gridCol w:w="418"/>
        <w:gridCol w:w="418"/>
        <w:gridCol w:w="418"/>
        <w:gridCol w:w="420"/>
        <w:gridCol w:w="373"/>
        <w:gridCol w:w="415"/>
        <w:gridCol w:w="418"/>
        <w:gridCol w:w="418"/>
        <w:gridCol w:w="418"/>
      </w:tblGrid>
      <w:tr w:rsidR="008A5DD9" w14:paraId="7FEC3DA7" w14:textId="77777777" w:rsidTr="655B8A04">
        <w:trPr>
          <w:trHeight w:hRule="exact" w:val="293"/>
        </w:trPr>
        <w:tc>
          <w:tcPr>
            <w:tcW w:w="14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A2" w14:textId="77777777" w:rsidR="008A5DD9" w:rsidRDefault="008A5DD9"/>
        </w:tc>
        <w:tc>
          <w:tcPr>
            <w:tcW w:w="2564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A3" w14:textId="77777777" w:rsidR="008A5DD9" w:rsidRDefault="004E5D15">
            <w:pPr>
              <w:spacing w:before="13"/>
              <w:ind w:left="4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emb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 2024</w:t>
            </w:r>
          </w:p>
        </w:tc>
        <w:tc>
          <w:tcPr>
            <w:tcW w:w="2432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A4" w14:textId="77777777" w:rsidR="008A5DD9" w:rsidRDefault="004E5D15">
            <w:pPr>
              <w:spacing w:before="13"/>
              <w:ind w:left="5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ctob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2024</w:t>
            </w:r>
          </w:p>
        </w:tc>
        <w:tc>
          <w:tcPr>
            <w:tcW w:w="2088" w:type="dxa"/>
            <w:gridSpan w:val="5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A5" w14:textId="77777777" w:rsidR="008A5DD9" w:rsidRDefault="004E5D15">
            <w:pPr>
              <w:spacing w:before="13"/>
              <w:ind w:left="2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emb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2024</w:t>
            </w:r>
          </w:p>
        </w:tc>
        <w:tc>
          <w:tcPr>
            <w:tcW w:w="2041" w:type="dxa"/>
            <w:gridSpan w:val="5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A6" w14:textId="77777777" w:rsidR="008A5DD9" w:rsidRDefault="004E5D15">
            <w:pPr>
              <w:spacing w:before="13"/>
              <w:ind w:left="2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emb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2024</w:t>
            </w:r>
          </w:p>
        </w:tc>
      </w:tr>
      <w:tr w:rsidR="008A5DD9" w14:paraId="7FEC3DBF" w14:textId="77777777" w:rsidTr="655B8A04">
        <w:trPr>
          <w:trHeight w:hRule="exact" w:val="348"/>
        </w:trPr>
        <w:tc>
          <w:tcPr>
            <w:tcW w:w="14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A8" w14:textId="77777777" w:rsidR="008A5DD9" w:rsidRDefault="004E5D15">
            <w:pPr>
              <w:spacing w:before="42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3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A9" w14:textId="77777777" w:rsidR="008A5DD9" w:rsidRDefault="008A5DD9"/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5D43D"/>
          </w:tcPr>
          <w:p w14:paraId="7FEC3DAA" w14:textId="77777777" w:rsidR="008A5DD9" w:rsidRDefault="004E5D15">
            <w:pPr>
              <w:spacing w:before="63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2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32BEAE"/>
          </w:tcPr>
          <w:p w14:paraId="7FEC3DAB" w14:textId="77777777" w:rsidR="008A5DD9" w:rsidRDefault="004E5D15">
            <w:pPr>
              <w:spacing w:before="63"/>
              <w:ind w:left="119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5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AC" w14:textId="77777777" w:rsidR="008A5DD9" w:rsidRDefault="004E5D15">
            <w:pPr>
              <w:spacing w:before="63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AD" w14:textId="77777777" w:rsidR="008A5DD9" w:rsidRDefault="004E5D15">
            <w:pPr>
              <w:spacing w:before="63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23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AE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</w:p>
        </w:tc>
        <w:tc>
          <w:tcPr>
            <w:tcW w:w="3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AF" w14:textId="77777777" w:rsidR="008A5DD9" w:rsidRDefault="008A5DD9"/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B0" w14:textId="77777777" w:rsidR="008A5DD9" w:rsidRDefault="004E5D15">
            <w:pPr>
              <w:spacing w:before="63"/>
              <w:ind w:left="119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B1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B2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21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DB3" w14:textId="77777777" w:rsidR="008A5DD9" w:rsidRPr="00B938F0" w:rsidRDefault="004E5D15">
            <w:pPr>
              <w:spacing w:before="63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28</w:t>
            </w:r>
          </w:p>
        </w:tc>
        <w:tc>
          <w:tcPr>
            <w:tcW w:w="4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B4" w14:textId="77777777" w:rsidR="008A5DD9" w:rsidRDefault="008A5DD9"/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5D43D"/>
          </w:tcPr>
          <w:p w14:paraId="7FEC3DB5" w14:textId="77777777" w:rsidR="008A5DD9" w:rsidRDefault="004E5D15">
            <w:pPr>
              <w:spacing w:before="63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4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B6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11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B7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B8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25</w:t>
            </w:r>
          </w:p>
        </w:tc>
        <w:tc>
          <w:tcPr>
            <w:tcW w:w="4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B9" w14:textId="77777777" w:rsidR="008A5DD9" w:rsidRDefault="008A5DD9"/>
        </w:tc>
        <w:tc>
          <w:tcPr>
            <w:tcW w:w="3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BA" w14:textId="77777777" w:rsidR="008A5DD9" w:rsidRDefault="004E5D15">
            <w:pPr>
              <w:spacing w:before="63"/>
              <w:ind w:left="96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BB" w14:textId="77777777" w:rsidR="008A5DD9" w:rsidRDefault="004E5D15">
            <w:pPr>
              <w:spacing w:before="63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BC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DBD" w14:textId="77777777" w:rsidR="008A5DD9" w:rsidRPr="00B938F0" w:rsidRDefault="004E5D15">
            <w:pPr>
              <w:spacing w:before="63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23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DBE" w14:textId="77777777" w:rsidR="008A5DD9" w:rsidRPr="00B938F0" w:rsidRDefault="004E5D15">
            <w:pPr>
              <w:spacing w:before="63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30</w:t>
            </w:r>
          </w:p>
        </w:tc>
      </w:tr>
      <w:tr w:rsidR="008A5DD9" w14:paraId="7FEC3DD7" w14:textId="77777777" w:rsidTr="655B8A04">
        <w:trPr>
          <w:trHeight w:hRule="exact" w:val="351"/>
        </w:trPr>
        <w:tc>
          <w:tcPr>
            <w:tcW w:w="14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C0" w14:textId="77777777" w:rsidR="008A5DD9" w:rsidRDefault="004E5D15">
            <w:pPr>
              <w:spacing w:before="44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3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C1" w14:textId="77777777" w:rsidR="008A5DD9" w:rsidRDefault="008A5DD9"/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5D43D"/>
          </w:tcPr>
          <w:p w14:paraId="7FEC3DC2" w14:textId="77777777" w:rsidR="008A5DD9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3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C3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</w:t>
            </w:r>
          </w:p>
        </w:tc>
        <w:tc>
          <w:tcPr>
            <w:tcW w:w="5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C4" w14:textId="77777777" w:rsidR="008A5DD9" w:rsidRDefault="004E5D15">
            <w:pPr>
              <w:spacing w:before="65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17</w:t>
            </w:r>
          </w:p>
        </w:tc>
        <w:tc>
          <w:tcPr>
            <w:tcW w:w="4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C5" w14:textId="77777777" w:rsidR="008A5DD9" w:rsidRDefault="004E5D15">
            <w:pPr>
              <w:spacing w:before="65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24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C6" w14:textId="77777777" w:rsidR="008A5DD9" w:rsidRDefault="008A5DD9"/>
        </w:tc>
        <w:tc>
          <w:tcPr>
            <w:tcW w:w="3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C7" w14:textId="77777777" w:rsidR="008A5DD9" w:rsidRDefault="004E5D15">
            <w:pPr>
              <w:spacing w:before="65"/>
              <w:ind w:left="86" w:righ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C8" w14:textId="77777777" w:rsidR="008A5DD9" w:rsidRDefault="004E5D15">
            <w:pPr>
              <w:spacing w:before="65"/>
              <w:ind w:left="119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C9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15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CA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22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DCB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29</w:t>
            </w:r>
          </w:p>
        </w:tc>
        <w:tc>
          <w:tcPr>
            <w:tcW w:w="4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CC" w14:textId="77777777" w:rsidR="008A5DD9" w:rsidRDefault="008A5DD9"/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32BEAE"/>
          </w:tcPr>
          <w:p w14:paraId="7FEC3DCD" w14:textId="77777777" w:rsidR="008A5DD9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5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CE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CF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19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D0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26</w:t>
            </w:r>
          </w:p>
        </w:tc>
        <w:tc>
          <w:tcPr>
            <w:tcW w:w="4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D1" w14:textId="77777777" w:rsidR="008A5DD9" w:rsidRDefault="008A5DD9"/>
        </w:tc>
        <w:tc>
          <w:tcPr>
            <w:tcW w:w="3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D2" w14:textId="77777777" w:rsidR="008A5DD9" w:rsidRDefault="004E5D15">
            <w:pPr>
              <w:spacing w:before="65"/>
              <w:ind w:left="96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D3" w14:textId="77777777" w:rsidR="008A5DD9" w:rsidRDefault="004E5D15">
            <w:pPr>
              <w:spacing w:before="65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D4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DD5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24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DD6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31</w:t>
            </w:r>
          </w:p>
        </w:tc>
      </w:tr>
      <w:tr w:rsidR="008A5DD9" w14:paraId="7FEC3DEF" w14:textId="77777777" w:rsidTr="655B8A04">
        <w:trPr>
          <w:trHeight w:hRule="exact" w:val="350"/>
        </w:trPr>
        <w:tc>
          <w:tcPr>
            <w:tcW w:w="14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D8" w14:textId="77777777" w:rsidR="008A5DD9" w:rsidRDefault="004E5D15">
            <w:pPr>
              <w:spacing w:before="44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Wed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3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D9" w14:textId="77777777" w:rsidR="008A5DD9" w:rsidRDefault="008A5DD9"/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5D43D"/>
          </w:tcPr>
          <w:p w14:paraId="7FEC3DDA" w14:textId="77777777" w:rsidR="008A5DD9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22C99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DB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11</w:t>
            </w:r>
          </w:p>
        </w:tc>
        <w:tc>
          <w:tcPr>
            <w:tcW w:w="5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DC" w14:textId="77777777" w:rsidR="008A5DD9" w:rsidRDefault="004E5D15">
            <w:pPr>
              <w:spacing w:before="65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DD" w14:textId="77777777" w:rsidR="008A5DD9" w:rsidRDefault="004E5D15">
            <w:pPr>
              <w:spacing w:before="65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25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DE" w14:textId="77777777" w:rsidR="008A5DD9" w:rsidRDefault="008A5DD9"/>
        </w:tc>
        <w:tc>
          <w:tcPr>
            <w:tcW w:w="3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DF" w14:textId="77777777" w:rsidR="008A5DD9" w:rsidRDefault="004E5D15">
            <w:pPr>
              <w:spacing w:before="65"/>
              <w:ind w:left="86" w:righ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E0" w14:textId="77777777" w:rsidR="008A5DD9" w:rsidRDefault="004E5D15">
            <w:pPr>
              <w:spacing w:before="65"/>
              <w:ind w:left="119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E1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E2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23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DE3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30</w:t>
            </w:r>
          </w:p>
        </w:tc>
        <w:tc>
          <w:tcPr>
            <w:tcW w:w="4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E4" w14:textId="77777777" w:rsidR="008A5DD9" w:rsidRDefault="008A5DD9"/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E5" w14:textId="77777777" w:rsidR="008A5DD9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E6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13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E7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E8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27</w:t>
            </w:r>
          </w:p>
        </w:tc>
        <w:tc>
          <w:tcPr>
            <w:tcW w:w="4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E9" w14:textId="77777777" w:rsidR="008A5DD9" w:rsidRDefault="008A5DD9"/>
        </w:tc>
        <w:tc>
          <w:tcPr>
            <w:tcW w:w="3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EA" w14:textId="77777777" w:rsidR="008A5DD9" w:rsidRDefault="004E5D15">
            <w:pPr>
              <w:spacing w:before="65"/>
              <w:ind w:left="96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EB" w14:textId="77777777" w:rsidR="008A5DD9" w:rsidRDefault="004E5D15">
            <w:pPr>
              <w:spacing w:before="65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11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EC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00000"/>
          </w:tcPr>
          <w:p w14:paraId="7FEC3DED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25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EE" w14:textId="77777777" w:rsidR="008A5DD9" w:rsidRDefault="008A5DD9"/>
        </w:tc>
      </w:tr>
      <w:tr w:rsidR="008A5DD9" w14:paraId="7FEC3E07" w14:textId="77777777" w:rsidTr="655B8A04">
        <w:trPr>
          <w:trHeight w:hRule="exact" w:val="350"/>
        </w:trPr>
        <w:tc>
          <w:tcPr>
            <w:tcW w:w="14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F0" w14:textId="77777777" w:rsidR="008A5DD9" w:rsidRDefault="004E5D15">
            <w:pPr>
              <w:spacing w:before="42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rsd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3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F1" w14:textId="77777777" w:rsidR="008A5DD9" w:rsidRDefault="008A5DD9"/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5D43D"/>
          </w:tcPr>
          <w:p w14:paraId="7FEC3DF2" w14:textId="77777777" w:rsidR="008A5DD9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22C99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F3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</w:p>
        </w:tc>
        <w:tc>
          <w:tcPr>
            <w:tcW w:w="5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F4" w14:textId="77777777" w:rsidR="008A5DD9" w:rsidRDefault="004E5D15">
            <w:pPr>
              <w:spacing w:before="65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F5" w14:textId="77777777" w:rsidR="008A5DD9" w:rsidRDefault="004E5D15">
            <w:pPr>
              <w:spacing w:before="65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26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F6" w14:textId="77777777" w:rsidR="008A5DD9" w:rsidRDefault="008A5DD9"/>
        </w:tc>
        <w:tc>
          <w:tcPr>
            <w:tcW w:w="3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F7" w14:textId="77777777" w:rsidR="008A5DD9" w:rsidRDefault="004E5D15">
            <w:pPr>
              <w:spacing w:before="65"/>
              <w:ind w:left="86" w:righ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F8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F9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FA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24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DFB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31</w:t>
            </w:r>
          </w:p>
        </w:tc>
        <w:tc>
          <w:tcPr>
            <w:tcW w:w="4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FC" w14:textId="77777777" w:rsidR="008A5DD9" w:rsidRDefault="008A5DD9"/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FD" w14:textId="77777777" w:rsidR="008A5DD9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FE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DFF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21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00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28</w:t>
            </w:r>
          </w:p>
        </w:tc>
        <w:tc>
          <w:tcPr>
            <w:tcW w:w="4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01" w14:textId="77777777" w:rsidR="008A5DD9" w:rsidRDefault="008A5DD9"/>
        </w:tc>
        <w:tc>
          <w:tcPr>
            <w:tcW w:w="3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02" w14:textId="77777777" w:rsidR="008A5DD9" w:rsidRDefault="004E5D15">
            <w:pPr>
              <w:spacing w:before="65"/>
              <w:ind w:left="96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03" w14:textId="77777777" w:rsidR="008A5DD9" w:rsidRDefault="004E5D15">
            <w:pPr>
              <w:spacing w:before="65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04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19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00000"/>
          </w:tcPr>
          <w:p w14:paraId="7FEC3E05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26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06" w14:textId="77777777" w:rsidR="008A5DD9" w:rsidRDefault="008A5DD9"/>
        </w:tc>
      </w:tr>
      <w:tr w:rsidR="008A5DD9" w14:paraId="7FEC3E1F" w14:textId="77777777" w:rsidTr="00827E43">
        <w:trPr>
          <w:trHeight w:hRule="exact" w:val="355"/>
        </w:trPr>
        <w:tc>
          <w:tcPr>
            <w:tcW w:w="14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08" w14:textId="77777777" w:rsidR="008A5DD9" w:rsidRDefault="004E5D15">
            <w:pPr>
              <w:spacing w:before="42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3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09" w14:textId="77777777" w:rsidR="008A5DD9" w:rsidRDefault="008A5DD9"/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5D43D"/>
          </w:tcPr>
          <w:p w14:paraId="7FEC3E0A" w14:textId="048B0984" w:rsidR="008A5DD9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655B8A04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6</w:t>
            </w:r>
            <w:r w:rsidR="003E32DF" w:rsidRPr="655B8A04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0B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13</w:t>
            </w:r>
          </w:p>
        </w:tc>
        <w:tc>
          <w:tcPr>
            <w:tcW w:w="5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0C" w14:textId="77777777" w:rsidR="008A5DD9" w:rsidRDefault="004E5D15">
            <w:pPr>
              <w:spacing w:before="65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0D" w14:textId="77777777" w:rsidR="008A5DD9" w:rsidRDefault="004E5D15">
            <w:pPr>
              <w:spacing w:before="65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0E" w14:textId="77777777" w:rsidR="008A5DD9" w:rsidRDefault="008A5DD9"/>
        </w:tc>
        <w:tc>
          <w:tcPr>
            <w:tcW w:w="3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0F" w14:textId="77777777" w:rsidR="008A5DD9" w:rsidRDefault="004E5D15">
            <w:pPr>
              <w:spacing w:before="65"/>
              <w:ind w:left="86" w:righ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10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11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11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006FC0"/>
          </w:tcPr>
          <w:p w14:paraId="7FEC3E12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25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13" w14:textId="77777777" w:rsidR="008A5DD9" w:rsidRDefault="008A5DD9"/>
        </w:tc>
        <w:tc>
          <w:tcPr>
            <w:tcW w:w="4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E14" w14:textId="77777777" w:rsidR="008A5DD9" w:rsidRDefault="004E5D15">
            <w:pPr>
              <w:spacing w:before="65"/>
              <w:ind w:left="114" w:right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15" w14:textId="77777777" w:rsidR="008A5DD9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16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15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17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22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18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29</w:t>
            </w:r>
          </w:p>
        </w:tc>
        <w:tc>
          <w:tcPr>
            <w:tcW w:w="4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19" w14:textId="77777777" w:rsidR="008A5DD9" w:rsidRDefault="008A5DD9"/>
        </w:tc>
        <w:tc>
          <w:tcPr>
            <w:tcW w:w="3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1A" w14:textId="77777777" w:rsidR="008A5DD9" w:rsidRDefault="004E5D15">
            <w:pPr>
              <w:spacing w:before="65"/>
              <w:ind w:left="96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5D33B"/>
          </w:tcPr>
          <w:p w14:paraId="7FEC3E1B" w14:textId="77777777" w:rsidR="008A5DD9" w:rsidRDefault="004E5D15">
            <w:pPr>
              <w:spacing w:before="65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13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006FC0"/>
          </w:tcPr>
          <w:p w14:paraId="7FEC3E1C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20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E1D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27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1E" w14:textId="77777777" w:rsidR="008A5DD9" w:rsidRDefault="008A5DD9"/>
        </w:tc>
      </w:tr>
      <w:tr w:rsidR="008A5DD9" w14:paraId="7FEC3E37" w14:textId="77777777" w:rsidTr="655B8A04">
        <w:trPr>
          <w:trHeight w:hRule="exact" w:val="346"/>
        </w:trPr>
        <w:tc>
          <w:tcPr>
            <w:tcW w:w="14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20" w14:textId="77777777" w:rsidR="008A5DD9" w:rsidRDefault="004E5D15">
            <w:pPr>
              <w:spacing w:before="37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aturday</w:t>
            </w:r>
          </w:p>
        </w:tc>
        <w:tc>
          <w:tcPr>
            <w:tcW w:w="3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21" w14:textId="77777777" w:rsidR="008A5DD9" w:rsidRDefault="008A5DD9"/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22" w14:textId="77777777" w:rsidR="008A5DD9" w:rsidRDefault="004E5D15">
            <w:pPr>
              <w:spacing w:before="60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23" w14:textId="77777777" w:rsidR="008A5DD9" w:rsidRDefault="004E5D15">
            <w:pPr>
              <w:spacing w:before="6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</w:p>
        </w:tc>
        <w:tc>
          <w:tcPr>
            <w:tcW w:w="5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24" w14:textId="77777777" w:rsidR="008A5DD9" w:rsidRDefault="004E5D15">
            <w:pPr>
              <w:spacing w:before="60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25" w14:textId="77777777" w:rsidR="008A5DD9" w:rsidRDefault="004E5D15">
            <w:pPr>
              <w:spacing w:before="60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28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26" w14:textId="77777777" w:rsidR="008A5DD9" w:rsidRDefault="008A5DD9"/>
        </w:tc>
        <w:tc>
          <w:tcPr>
            <w:tcW w:w="3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27" w14:textId="77777777" w:rsidR="008A5DD9" w:rsidRDefault="004E5D15">
            <w:pPr>
              <w:spacing w:before="60"/>
              <w:ind w:left="86" w:righ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28" w14:textId="77777777" w:rsidR="008A5DD9" w:rsidRDefault="004E5D15">
            <w:pPr>
              <w:spacing w:before="6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29" w14:textId="77777777" w:rsidR="008A5DD9" w:rsidRDefault="004E5D15">
            <w:pPr>
              <w:spacing w:before="6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19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2A" w14:textId="77777777" w:rsidR="008A5DD9" w:rsidRDefault="004E5D15">
            <w:pPr>
              <w:spacing w:before="6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26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2B" w14:textId="77777777" w:rsidR="008A5DD9" w:rsidRDefault="008A5DD9"/>
        </w:tc>
        <w:tc>
          <w:tcPr>
            <w:tcW w:w="4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2C" w14:textId="77777777" w:rsidR="008A5DD9" w:rsidRDefault="004E5D15">
            <w:pPr>
              <w:spacing w:before="60"/>
              <w:ind w:left="114" w:right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2D" w14:textId="77777777" w:rsidR="008A5DD9" w:rsidRDefault="004E5D15">
            <w:pPr>
              <w:spacing w:before="60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2E" w14:textId="77777777" w:rsidR="008A5DD9" w:rsidRDefault="004E5D15">
            <w:pPr>
              <w:spacing w:before="6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2F" w14:textId="77777777" w:rsidR="008A5DD9" w:rsidRDefault="004E5D15">
            <w:pPr>
              <w:spacing w:before="6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23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30" w14:textId="77777777" w:rsidR="008A5DD9" w:rsidRDefault="004E5D15">
            <w:pPr>
              <w:spacing w:before="6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</w:p>
        </w:tc>
        <w:tc>
          <w:tcPr>
            <w:tcW w:w="4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31" w14:textId="77777777" w:rsidR="008A5DD9" w:rsidRDefault="008A5DD9"/>
        </w:tc>
        <w:tc>
          <w:tcPr>
            <w:tcW w:w="3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32" w14:textId="77777777" w:rsidR="008A5DD9" w:rsidRDefault="004E5D15">
            <w:pPr>
              <w:spacing w:before="60"/>
              <w:ind w:left="96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33" w14:textId="77777777" w:rsidR="008A5DD9" w:rsidRDefault="004E5D15">
            <w:pPr>
              <w:spacing w:before="60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34" w14:textId="77777777" w:rsidR="008A5DD9" w:rsidRDefault="004E5D15">
            <w:pPr>
              <w:spacing w:before="6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21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35" w14:textId="77777777" w:rsidR="008A5DD9" w:rsidRDefault="004E5D15">
            <w:pPr>
              <w:spacing w:before="6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28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36" w14:textId="77777777" w:rsidR="008A5DD9" w:rsidRDefault="008A5DD9"/>
        </w:tc>
      </w:tr>
      <w:tr w:rsidR="008A5DD9" w14:paraId="7FEC3E4F" w14:textId="77777777" w:rsidTr="655B8A04">
        <w:trPr>
          <w:trHeight w:hRule="exact" w:val="343"/>
        </w:trPr>
        <w:tc>
          <w:tcPr>
            <w:tcW w:w="14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38" w14:textId="77777777" w:rsidR="008A5DD9" w:rsidRDefault="004E5D15">
            <w:pPr>
              <w:spacing w:before="42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3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39" w14:textId="77777777" w:rsidR="008A5DD9" w:rsidRDefault="004E5D15">
            <w:pPr>
              <w:spacing w:before="63"/>
              <w:ind w:left="98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3A" w14:textId="77777777" w:rsidR="008A5DD9" w:rsidRDefault="004E5D15">
            <w:pPr>
              <w:spacing w:before="63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3B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3C" w14:textId="77777777" w:rsidR="008A5DD9" w:rsidRDefault="004E5D15">
            <w:pPr>
              <w:spacing w:before="63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3D" w14:textId="77777777" w:rsidR="008A5DD9" w:rsidRDefault="004E5D15">
            <w:pPr>
              <w:spacing w:before="63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29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3E" w14:textId="77777777" w:rsidR="008A5DD9" w:rsidRDefault="008A5DD9"/>
        </w:tc>
        <w:tc>
          <w:tcPr>
            <w:tcW w:w="3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3F" w14:textId="77777777" w:rsidR="008A5DD9" w:rsidRDefault="004E5D15">
            <w:pPr>
              <w:spacing w:before="63"/>
              <w:ind w:left="86" w:righ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40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13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41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42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43" w14:textId="77777777" w:rsidR="008A5DD9" w:rsidRDefault="008A5DD9"/>
        </w:tc>
        <w:tc>
          <w:tcPr>
            <w:tcW w:w="4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44" w14:textId="77777777" w:rsidR="008A5DD9" w:rsidRDefault="004E5D15">
            <w:pPr>
              <w:spacing w:before="63"/>
              <w:ind w:left="114" w:right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45" w14:textId="77777777" w:rsidR="008A5DD9" w:rsidRDefault="004E5D15">
            <w:pPr>
              <w:spacing w:before="63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46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47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24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48" w14:textId="77777777" w:rsidR="008A5DD9" w:rsidRDefault="008A5DD9"/>
        </w:tc>
        <w:tc>
          <w:tcPr>
            <w:tcW w:w="4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49" w14:textId="77777777" w:rsidR="008A5DD9" w:rsidRDefault="004E5D15">
            <w:pPr>
              <w:spacing w:before="63"/>
              <w:ind w:left="117" w:right="1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4A" w14:textId="77777777" w:rsidR="008A5DD9" w:rsidRDefault="004E5D15">
            <w:pPr>
              <w:spacing w:before="63"/>
              <w:ind w:left="96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4B" w14:textId="77777777" w:rsidR="008A5DD9" w:rsidRDefault="004E5D15">
            <w:pPr>
              <w:spacing w:before="63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15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4C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22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4D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29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4E" w14:textId="77777777" w:rsidR="008A5DD9" w:rsidRDefault="008A5DD9"/>
        </w:tc>
      </w:tr>
      <w:tr w:rsidR="008A5DD9" w14:paraId="7FEC3E55" w14:textId="77777777" w:rsidTr="655B8A04">
        <w:trPr>
          <w:trHeight w:hRule="exact" w:val="300"/>
        </w:trPr>
        <w:tc>
          <w:tcPr>
            <w:tcW w:w="14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50" w14:textId="77777777" w:rsidR="008A5DD9" w:rsidRDefault="008A5DD9"/>
        </w:tc>
        <w:tc>
          <w:tcPr>
            <w:tcW w:w="2564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51" w14:textId="77777777" w:rsidR="008A5DD9" w:rsidRDefault="004E5D15">
            <w:pPr>
              <w:spacing w:before="20"/>
              <w:ind w:left="57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2025</w:t>
            </w:r>
          </w:p>
        </w:tc>
        <w:tc>
          <w:tcPr>
            <w:tcW w:w="2021" w:type="dxa"/>
            <w:gridSpan w:val="5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52" w14:textId="77777777" w:rsidR="008A5DD9" w:rsidRDefault="004E5D15">
            <w:pPr>
              <w:spacing w:before="20"/>
              <w:ind w:left="25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bru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ry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2025</w:t>
            </w:r>
          </w:p>
        </w:tc>
        <w:tc>
          <w:tcPr>
            <w:tcW w:w="2498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53" w14:textId="77777777" w:rsidR="008A5DD9" w:rsidRDefault="004E5D15">
            <w:pPr>
              <w:spacing w:before="20"/>
              <w:ind w:left="6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arch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2025</w:t>
            </w:r>
          </w:p>
        </w:tc>
        <w:tc>
          <w:tcPr>
            <w:tcW w:w="2041" w:type="dxa"/>
            <w:gridSpan w:val="5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54" w14:textId="77777777" w:rsidR="008A5DD9" w:rsidRDefault="004E5D15">
            <w:pPr>
              <w:spacing w:before="20"/>
              <w:ind w:left="48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2025</w:t>
            </w:r>
          </w:p>
        </w:tc>
      </w:tr>
      <w:tr w:rsidR="008A5DD9" w14:paraId="7FEC3E6D" w14:textId="77777777" w:rsidTr="655B8A04">
        <w:trPr>
          <w:trHeight w:hRule="exact" w:val="348"/>
        </w:trPr>
        <w:tc>
          <w:tcPr>
            <w:tcW w:w="14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56" w14:textId="77777777" w:rsidR="008A5DD9" w:rsidRDefault="004E5D15">
            <w:pPr>
              <w:spacing w:before="42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3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57" w14:textId="77777777" w:rsidR="008A5DD9" w:rsidRDefault="008A5DD9"/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00AFEF"/>
          </w:tcPr>
          <w:p w14:paraId="7FEC3E58" w14:textId="77777777" w:rsidR="008A5DD9" w:rsidRDefault="004E5D15">
            <w:pPr>
              <w:spacing w:before="63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6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59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13</w:t>
            </w:r>
          </w:p>
        </w:tc>
        <w:tc>
          <w:tcPr>
            <w:tcW w:w="5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5A" w14:textId="77777777" w:rsidR="008A5DD9" w:rsidRDefault="004E5D15">
            <w:pPr>
              <w:spacing w:before="63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5B" w14:textId="77777777" w:rsidR="008A5DD9" w:rsidRDefault="004E5D15">
            <w:pPr>
              <w:spacing w:before="63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5C" w14:textId="77777777" w:rsidR="008A5DD9" w:rsidRDefault="008A5DD9"/>
        </w:tc>
        <w:tc>
          <w:tcPr>
            <w:tcW w:w="3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5D" w14:textId="77777777" w:rsidR="008A5DD9" w:rsidRDefault="008A5DD9"/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5E" w14:textId="77777777" w:rsidR="008A5DD9" w:rsidRDefault="004E5D15">
            <w:pPr>
              <w:spacing w:before="63"/>
              <w:ind w:left="119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5F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E60" w14:textId="77777777" w:rsidR="008A5DD9" w:rsidRPr="00B938F0" w:rsidRDefault="004E5D15">
            <w:pPr>
              <w:spacing w:before="63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17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00B0F0"/>
          </w:tcPr>
          <w:p w14:paraId="7FEC3E61" w14:textId="77777777" w:rsidR="008A5DD9" w:rsidRPr="00BD4355" w:rsidRDefault="004E5D15">
            <w:pPr>
              <w:spacing w:before="63"/>
              <w:ind w:left="102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D4355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24</w:t>
            </w:r>
          </w:p>
        </w:tc>
        <w:tc>
          <w:tcPr>
            <w:tcW w:w="4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62" w14:textId="77777777" w:rsidR="008A5DD9" w:rsidRDefault="008A5DD9"/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63" w14:textId="77777777" w:rsidR="008A5DD9" w:rsidRDefault="004E5D15">
            <w:pPr>
              <w:spacing w:before="63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64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65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66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24</w:t>
            </w:r>
          </w:p>
        </w:tc>
        <w:tc>
          <w:tcPr>
            <w:tcW w:w="4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67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31</w:t>
            </w:r>
          </w:p>
        </w:tc>
        <w:tc>
          <w:tcPr>
            <w:tcW w:w="3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68" w14:textId="77777777" w:rsidR="008A5DD9" w:rsidRDefault="008A5DD9"/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E69" w14:textId="77777777" w:rsidR="008A5DD9" w:rsidRPr="00B938F0" w:rsidRDefault="004E5D15">
            <w:pPr>
              <w:spacing w:before="63"/>
              <w:ind w:left="117" w:right="120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E6A" w14:textId="77777777" w:rsidR="008A5DD9" w:rsidRPr="00B938F0" w:rsidRDefault="004E5D15">
            <w:pPr>
              <w:spacing w:before="63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14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00000"/>
          </w:tcPr>
          <w:p w14:paraId="7FEC3E6B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21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6C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28</w:t>
            </w:r>
          </w:p>
        </w:tc>
      </w:tr>
      <w:tr w:rsidR="008A5DD9" w14:paraId="7FEC3E85" w14:textId="77777777" w:rsidTr="655B8A04">
        <w:trPr>
          <w:trHeight w:hRule="exact" w:val="350"/>
        </w:trPr>
        <w:tc>
          <w:tcPr>
            <w:tcW w:w="14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6E" w14:textId="77777777" w:rsidR="008A5DD9" w:rsidRDefault="004E5D15">
            <w:pPr>
              <w:spacing w:before="44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3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6F" w14:textId="77777777" w:rsidR="008A5DD9" w:rsidRDefault="008A5DD9"/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70" w14:textId="77777777" w:rsidR="008A5DD9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71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</w:p>
        </w:tc>
        <w:tc>
          <w:tcPr>
            <w:tcW w:w="5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72" w14:textId="77777777" w:rsidR="008A5DD9" w:rsidRDefault="004E5D15">
            <w:pPr>
              <w:spacing w:before="65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73" w14:textId="77777777" w:rsidR="008A5DD9" w:rsidRDefault="004E5D15">
            <w:pPr>
              <w:spacing w:before="65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28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74" w14:textId="77777777" w:rsidR="008A5DD9" w:rsidRDefault="008A5DD9"/>
        </w:tc>
        <w:tc>
          <w:tcPr>
            <w:tcW w:w="3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75" w14:textId="77777777" w:rsidR="008A5DD9" w:rsidRDefault="008A5DD9"/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76" w14:textId="77777777" w:rsidR="008A5DD9" w:rsidRDefault="004E5D15">
            <w:pPr>
              <w:spacing w:before="65"/>
              <w:ind w:left="119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77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11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E78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18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7FEC3E79" w14:textId="77777777" w:rsidR="008A5DD9" w:rsidRPr="00BD4355" w:rsidRDefault="004E5D15">
            <w:pPr>
              <w:spacing w:before="65"/>
              <w:ind w:left="102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D435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25</w:t>
            </w:r>
          </w:p>
        </w:tc>
        <w:tc>
          <w:tcPr>
            <w:tcW w:w="4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7A" w14:textId="77777777" w:rsidR="008A5DD9" w:rsidRDefault="008A5DD9"/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7B" w14:textId="77777777" w:rsidR="008A5DD9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7C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11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7D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7E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25</w:t>
            </w:r>
          </w:p>
        </w:tc>
        <w:tc>
          <w:tcPr>
            <w:tcW w:w="4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7F" w14:textId="77777777" w:rsidR="008A5DD9" w:rsidRDefault="008A5DD9"/>
        </w:tc>
        <w:tc>
          <w:tcPr>
            <w:tcW w:w="3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80" w14:textId="77777777" w:rsidR="008A5DD9" w:rsidRDefault="004E5D15">
            <w:pPr>
              <w:spacing w:before="65"/>
              <w:ind w:left="96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E81" w14:textId="77777777" w:rsidR="008A5DD9" w:rsidRPr="00B938F0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E82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15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5D43D"/>
          </w:tcPr>
          <w:p w14:paraId="7FEC3E83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22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84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29</w:t>
            </w:r>
          </w:p>
        </w:tc>
      </w:tr>
      <w:tr w:rsidR="008A5DD9" w14:paraId="7FEC3E9D" w14:textId="77777777" w:rsidTr="655B8A04">
        <w:trPr>
          <w:trHeight w:hRule="exact" w:val="350"/>
        </w:trPr>
        <w:tc>
          <w:tcPr>
            <w:tcW w:w="14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86" w14:textId="77777777" w:rsidR="008A5DD9" w:rsidRDefault="004E5D15">
            <w:pPr>
              <w:spacing w:before="42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Wed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3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00000"/>
          </w:tcPr>
          <w:p w14:paraId="7FEC3E87" w14:textId="77777777" w:rsidR="008A5DD9" w:rsidRDefault="004E5D15">
            <w:pPr>
              <w:spacing w:before="65"/>
              <w:ind w:left="98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88" w14:textId="77777777" w:rsidR="008A5DD9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89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8A" w14:textId="77777777" w:rsidR="008A5DD9" w:rsidRDefault="004E5D15">
            <w:pPr>
              <w:spacing w:before="65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8B" w14:textId="77777777" w:rsidR="008A5DD9" w:rsidRDefault="004E5D15">
            <w:pPr>
              <w:spacing w:before="65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29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8C" w14:textId="77777777" w:rsidR="008A5DD9" w:rsidRDefault="008A5DD9"/>
        </w:tc>
        <w:tc>
          <w:tcPr>
            <w:tcW w:w="3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8D" w14:textId="77777777" w:rsidR="008A5DD9" w:rsidRDefault="008A5DD9"/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8E" w14:textId="77777777" w:rsidR="008A5DD9" w:rsidRDefault="004E5D15">
            <w:pPr>
              <w:spacing w:before="65"/>
              <w:ind w:left="119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8F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E90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19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7FEC3E91" w14:textId="77777777" w:rsidR="008A5DD9" w:rsidRPr="00BD4355" w:rsidRDefault="004E5D15">
            <w:pPr>
              <w:spacing w:before="65"/>
              <w:ind w:left="102"/>
              <w:rPr>
                <w:rFonts w:ascii="Arial" w:eastAsia="Arial" w:hAnsi="Arial" w:cs="Arial"/>
                <w:spacing w:val="1"/>
                <w:sz w:val="18"/>
                <w:szCs w:val="18"/>
              </w:rPr>
            </w:pPr>
            <w:r w:rsidRPr="00BD4355">
              <w:rPr>
                <w:rFonts w:ascii="Arial" w:eastAsia="Arial" w:hAnsi="Arial" w:cs="Arial"/>
                <w:spacing w:val="1"/>
                <w:sz w:val="18"/>
                <w:szCs w:val="18"/>
              </w:rPr>
              <w:t>26</w:t>
            </w:r>
          </w:p>
        </w:tc>
        <w:tc>
          <w:tcPr>
            <w:tcW w:w="4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92" w14:textId="77777777" w:rsidR="008A5DD9" w:rsidRPr="00BD4355" w:rsidRDefault="008A5DD9">
            <w:pPr>
              <w:rPr>
                <w:rFonts w:ascii="Arial" w:eastAsia="Arial" w:hAnsi="Arial" w:cs="Arial"/>
                <w:spacing w:val="1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93" w14:textId="77777777" w:rsidR="008A5DD9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94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95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19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96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26</w:t>
            </w:r>
          </w:p>
        </w:tc>
        <w:tc>
          <w:tcPr>
            <w:tcW w:w="4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97" w14:textId="77777777" w:rsidR="008A5DD9" w:rsidRDefault="008A5DD9"/>
        </w:tc>
        <w:tc>
          <w:tcPr>
            <w:tcW w:w="3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98" w14:textId="77777777" w:rsidR="008A5DD9" w:rsidRDefault="004E5D15">
            <w:pPr>
              <w:spacing w:before="65"/>
              <w:ind w:left="96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E99" w14:textId="77777777" w:rsidR="008A5DD9" w:rsidRPr="00B938F0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9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E9A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16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32BEAE"/>
          </w:tcPr>
          <w:p w14:paraId="7FEC3E9B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23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9C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</w:p>
        </w:tc>
      </w:tr>
      <w:tr w:rsidR="008A5DD9" w14:paraId="7FEC3EB5" w14:textId="77777777" w:rsidTr="655B8A04">
        <w:trPr>
          <w:trHeight w:hRule="exact" w:val="350"/>
        </w:trPr>
        <w:tc>
          <w:tcPr>
            <w:tcW w:w="14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9E" w14:textId="77777777" w:rsidR="008A5DD9" w:rsidRDefault="004E5D15">
            <w:pPr>
              <w:spacing w:before="42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rsd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3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E9F" w14:textId="77777777" w:rsidR="008A5DD9" w:rsidRPr="00B938F0" w:rsidRDefault="004E5D15">
            <w:pPr>
              <w:spacing w:before="65"/>
              <w:ind w:left="98" w:right="98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A0" w14:textId="77777777" w:rsidR="008A5DD9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A1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</w:p>
        </w:tc>
        <w:tc>
          <w:tcPr>
            <w:tcW w:w="5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A2" w14:textId="77777777" w:rsidR="008A5DD9" w:rsidRDefault="004E5D15">
            <w:pPr>
              <w:spacing w:before="65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A3" w14:textId="77777777" w:rsidR="008A5DD9" w:rsidRDefault="004E5D15">
            <w:pPr>
              <w:spacing w:before="65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A4" w14:textId="77777777" w:rsidR="008A5DD9" w:rsidRDefault="008A5DD9"/>
        </w:tc>
        <w:tc>
          <w:tcPr>
            <w:tcW w:w="3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A5" w14:textId="77777777" w:rsidR="008A5DD9" w:rsidRDefault="008A5DD9"/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A6" w14:textId="77777777" w:rsidR="008A5DD9" w:rsidRDefault="004E5D15">
            <w:pPr>
              <w:spacing w:before="65"/>
              <w:ind w:left="119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A7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13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EA8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20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A9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27</w:t>
            </w:r>
          </w:p>
        </w:tc>
        <w:tc>
          <w:tcPr>
            <w:tcW w:w="4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AA" w14:textId="77777777" w:rsidR="008A5DD9" w:rsidRDefault="008A5DD9"/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AB" w14:textId="77777777" w:rsidR="008A5DD9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AC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13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AD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AE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27</w:t>
            </w:r>
          </w:p>
        </w:tc>
        <w:tc>
          <w:tcPr>
            <w:tcW w:w="4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AF" w14:textId="77777777" w:rsidR="008A5DD9" w:rsidRDefault="008A5DD9"/>
        </w:tc>
        <w:tc>
          <w:tcPr>
            <w:tcW w:w="3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B0" w14:textId="77777777" w:rsidR="008A5DD9" w:rsidRDefault="004E5D15">
            <w:pPr>
              <w:spacing w:before="65"/>
              <w:ind w:left="96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EB1" w14:textId="77777777" w:rsidR="008A5DD9" w:rsidRPr="00B938F0" w:rsidRDefault="004E5D15">
            <w:pPr>
              <w:spacing w:before="65"/>
              <w:ind w:left="100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10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EB2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17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B3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24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B4" w14:textId="77777777" w:rsidR="008A5DD9" w:rsidRDefault="008A5DD9"/>
        </w:tc>
      </w:tr>
      <w:tr w:rsidR="008A5DD9" w14:paraId="7FEC3ECD" w14:textId="77777777" w:rsidTr="655B8A04">
        <w:trPr>
          <w:trHeight w:hRule="exact" w:val="356"/>
        </w:trPr>
        <w:tc>
          <w:tcPr>
            <w:tcW w:w="14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B6" w14:textId="77777777" w:rsidR="008A5DD9" w:rsidRDefault="004E5D15">
            <w:pPr>
              <w:spacing w:before="42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3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EB7" w14:textId="77777777" w:rsidR="008A5DD9" w:rsidRPr="00B938F0" w:rsidRDefault="004E5D15">
            <w:pPr>
              <w:spacing w:before="65"/>
              <w:ind w:left="98" w:right="98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B8" w14:textId="77777777" w:rsidR="008A5DD9" w:rsidRDefault="004E5D15">
            <w:pPr>
              <w:spacing w:before="65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B9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17</w:t>
            </w:r>
          </w:p>
        </w:tc>
        <w:tc>
          <w:tcPr>
            <w:tcW w:w="5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BA" w14:textId="77777777" w:rsidR="008A5DD9" w:rsidRDefault="004E5D15">
            <w:pPr>
              <w:spacing w:before="65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BB" w14:textId="77777777" w:rsidR="008A5DD9" w:rsidRDefault="004E5D15">
            <w:pPr>
              <w:spacing w:before="65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31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BC" w14:textId="77777777" w:rsidR="008A5DD9" w:rsidRDefault="008A5DD9"/>
        </w:tc>
        <w:tc>
          <w:tcPr>
            <w:tcW w:w="3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BD" w14:textId="77777777" w:rsidR="008A5DD9" w:rsidRDefault="008A5DD9"/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BE" w14:textId="77777777" w:rsidR="008A5DD9" w:rsidRDefault="004E5D15">
            <w:pPr>
              <w:spacing w:before="65"/>
              <w:ind w:left="119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006FC0"/>
          </w:tcPr>
          <w:p w14:paraId="7FEC3EBF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14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EC0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21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C1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28</w:t>
            </w:r>
          </w:p>
        </w:tc>
        <w:tc>
          <w:tcPr>
            <w:tcW w:w="4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C2" w14:textId="77777777" w:rsidR="008A5DD9" w:rsidRDefault="008A5DD9"/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C3" w14:textId="77777777" w:rsidR="008A5DD9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C4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C5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21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C6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28</w:t>
            </w:r>
          </w:p>
        </w:tc>
        <w:tc>
          <w:tcPr>
            <w:tcW w:w="4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C7" w14:textId="77777777" w:rsidR="008A5DD9" w:rsidRDefault="008A5DD9"/>
        </w:tc>
        <w:tc>
          <w:tcPr>
            <w:tcW w:w="3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006FC0"/>
          </w:tcPr>
          <w:p w14:paraId="7FEC3EC8" w14:textId="77777777" w:rsidR="008A5DD9" w:rsidRDefault="004E5D15">
            <w:pPr>
              <w:spacing w:before="65"/>
              <w:ind w:left="96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EC9" w14:textId="77777777" w:rsidR="008A5DD9" w:rsidRDefault="004E5D15">
            <w:pPr>
              <w:spacing w:before="65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11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00000"/>
          </w:tcPr>
          <w:p w14:paraId="7FEC3ECA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18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CB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25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CC" w14:textId="77777777" w:rsidR="008A5DD9" w:rsidRDefault="008A5DD9"/>
        </w:tc>
      </w:tr>
      <w:tr w:rsidR="008A5DD9" w14:paraId="7FEC3EE5" w14:textId="77777777" w:rsidTr="655B8A04">
        <w:trPr>
          <w:trHeight w:hRule="exact" w:val="346"/>
        </w:trPr>
        <w:tc>
          <w:tcPr>
            <w:tcW w:w="14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CE" w14:textId="77777777" w:rsidR="008A5DD9" w:rsidRDefault="004E5D15">
            <w:pPr>
              <w:spacing w:before="37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aturday</w:t>
            </w:r>
          </w:p>
        </w:tc>
        <w:tc>
          <w:tcPr>
            <w:tcW w:w="3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CF" w14:textId="77777777" w:rsidR="008A5DD9" w:rsidRDefault="004E5D15">
            <w:pPr>
              <w:spacing w:before="60"/>
              <w:ind w:left="98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D0" w14:textId="77777777" w:rsidR="008A5DD9" w:rsidRDefault="004E5D15">
            <w:pPr>
              <w:spacing w:before="60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11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D1" w14:textId="77777777" w:rsidR="008A5DD9" w:rsidRDefault="004E5D15">
            <w:pPr>
              <w:spacing w:before="6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</w:t>
            </w:r>
          </w:p>
        </w:tc>
        <w:tc>
          <w:tcPr>
            <w:tcW w:w="5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D2" w14:textId="77777777" w:rsidR="008A5DD9" w:rsidRDefault="004E5D15">
            <w:pPr>
              <w:spacing w:before="60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D3" w14:textId="77777777" w:rsidR="008A5DD9" w:rsidRDefault="008A5DD9"/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D4" w14:textId="77777777" w:rsidR="008A5DD9" w:rsidRDefault="008A5DD9"/>
        </w:tc>
        <w:tc>
          <w:tcPr>
            <w:tcW w:w="3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D5" w14:textId="77777777" w:rsidR="008A5DD9" w:rsidRDefault="004E5D15">
            <w:pPr>
              <w:spacing w:before="60"/>
              <w:ind w:left="86" w:righ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D6" w14:textId="77777777" w:rsidR="008A5DD9" w:rsidRDefault="004E5D15">
            <w:pPr>
              <w:spacing w:before="60"/>
              <w:ind w:left="119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D7" w14:textId="77777777" w:rsidR="008A5DD9" w:rsidRDefault="004E5D15">
            <w:pPr>
              <w:spacing w:before="6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15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D8" w14:textId="77777777" w:rsidR="008A5DD9" w:rsidRDefault="004E5D15">
            <w:pPr>
              <w:spacing w:before="6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22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D9" w14:textId="77777777" w:rsidR="008A5DD9" w:rsidRDefault="008A5DD9"/>
        </w:tc>
        <w:tc>
          <w:tcPr>
            <w:tcW w:w="4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DA" w14:textId="77777777" w:rsidR="008A5DD9" w:rsidRDefault="004E5D15">
            <w:pPr>
              <w:spacing w:before="60"/>
              <w:ind w:left="114" w:right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DB" w14:textId="77777777" w:rsidR="008A5DD9" w:rsidRDefault="004E5D15">
            <w:pPr>
              <w:spacing w:before="60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DC" w14:textId="77777777" w:rsidR="008A5DD9" w:rsidRDefault="004E5D15">
            <w:pPr>
              <w:spacing w:before="6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15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DD" w14:textId="77777777" w:rsidR="008A5DD9" w:rsidRDefault="004E5D15">
            <w:pPr>
              <w:spacing w:before="6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22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DE" w14:textId="77777777" w:rsidR="008A5DD9" w:rsidRDefault="004E5D15">
            <w:pPr>
              <w:spacing w:before="6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29</w:t>
            </w:r>
          </w:p>
        </w:tc>
        <w:tc>
          <w:tcPr>
            <w:tcW w:w="4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DF" w14:textId="77777777" w:rsidR="008A5DD9" w:rsidRDefault="008A5DD9"/>
        </w:tc>
        <w:tc>
          <w:tcPr>
            <w:tcW w:w="3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E0" w14:textId="77777777" w:rsidR="008A5DD9" w:rsidRDefault="004E5D15">
            <w:pPr>
              <w:spacing w:before="60"/>
              <w:ind w:left="96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E1" w14:textId="77777777" w:rsidR="008A5DD9" w:rsidRDefault="004E5D15">
            <w:pPr>
              <w:spacing w:before="60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E2" w14:textId="77777777" w:rsidR="008A5DD9" w:rsidRDefault="004E5D15">
            <w:pPr>
              <w:spacing w:before="6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19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E3" w14:textId="77777777" w:rsidR="008A5DD9" w:rsidRDefault="004E5D15">
            <w:pPr>
              <w:spacing w:before="6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26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E4" w14:textId="77777777" w:rsidR="008A5DD9" w:rsidRDefault="008A5DD9"/>
        </w:tc>
      </w:tr>
      <w:tr w:rsidR="008A5DD9" w14:paraId="7FEC3EFD" w14:textId="77777777" w:rsidTr="655B8A04">
        <w:trPr>
          <w:trHeight w:hRule="exact" w:val="343"/>
        </w:trPr>
        <w:tc>
          <w:tcPr>
            <w:tcW w:w="14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E6" w14:textId="77777777" w:rsidR="008A5DD9" w:rsidRDefault="004E5D15">
            <w:pPr>
              <w:spacing w:before="42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3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E7" w14:textId="77777777" w:rsidR="008A5DD9" w:rsidRDefault="004E5D15">
            <w:pPr>
              <w:spacing w:before="63"/>
              <w:ind w:left="98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E8" w14:textId="77777777" w:rsidR="008A5DD9" w:rsidRDefault="004E5D15">
            <w:pPr>
              <w:spacing w:before="63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E9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19</w:t>
            </w:r>
          </w:p>
        </w:tc>
        <w:tc>
          <w:tcPr>
            <w:tcW w:w="5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EA" w14:textId="77777777" w:rsidR="008A5DD9" w:rsidRDefault="004E5D15">
            <w:pPr>
              <w:spacing w:before="63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EB" w14:textId="77777777" w:rsidR="008A5DD9" w:rsidRDefault="008A5DD9"/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EC" w14:textId="77777777" w:rsidR="008A5DD9" w:rsidRDefault="008A5DD9"/>
        </w:tc>
        <w:tc>
          <w:tcPr>
            <w:tcW w:w="3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ED" w14:textId="77777777" w:rsidR="008A5DD9" w:rsidRDefault="004E5D15">
            <w:pPr>
              <w:spacing w:before="63"/>
              <w:ind w:left="86" w:righ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EE" w14:textId="77777777" w:rsidR="008A5DD9" w:rsidRDefault="004E5D15">
            <w:pPr>
              <w:spacing w:before="63"/>
              <w:ind w:left="119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EF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F0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23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F1" w14:textId="77777777" w:rsidR="008A5DD9" w:rsidRDefault="008A5DD9"/>
        </w:tc>
        <w:tc>
          <w:tcPr>
            <w:tcW w:w="4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F2" w14:textId="77777777" w:rsidR="008A5DD9" w:rsidRDefault="004E5D15">
            <w:pPr>
              <w:spacing w:before="63"/>
              <w:ind w:left="114" w:right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F3" w14:textId="77777777" w:rsidR="008A5DD9" w:rsidRDefault="004E5D15">
            <w:pPr>
              <w:spacing w:before="63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F4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F5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23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F6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</w:p>
        </w:tc>
        <w:tc>
          <w:tcPr>
            <w:tcW w:w="4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F7" w14:textId="77777777" w:rsidR="008A5DD9" w:rsidRDefault="008A5DD9"/>
        </w:tc>
        <w:tc>
          <w:tcPr>
            <w:tcW w:w="3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F8" w14:textId="77777777" w:rsidR="008A5DD9" w:rsidRDefault="004E5D15">
            <w:pPr>
              <w:spacing w:before="63"/>
              <w:ind w:left="96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F9" w14:textId="77777777" w:rsidR="008A5DD9" w:rsidRDefault="004E5D15">
            <w:pPr>
              <w:spacing w:before="63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13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FA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FB" w14:textId="77777777" w:rsidR="008A5DD9" w:rsidRDefault="004E5D15">
            <w:pPr>
              <w:spacing w:before="6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EFC" w14:textId="77777777" w:rsidR="008A5DD9" w:rsidRDefault="008A5DD9"/>
        </w:tc>
      </w:tr>
      <w:tr w:rsidR="008A5DD9" w14:paraId="7FEC3F03" w14:textId="77777777" w:rsidTr="655B8A04">
        <w:trPr>
          <w:trHeight w:hRule="exact" w:val="298"/>
        </w:trPr>
        <w:tc>
          <w:tcPr>
            <w:tcW w:w="14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FE" w14:textId="77777777" w:rsidR="008A5DD9" w:rsidRDefault="008A5DD9"/>
        </w:tc>
        <w:tc>
          <w:tcPr>
            <w:tcW w:w="2146" w:type="dxa"/>
            <w:gridSpan w:val="5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EFF" w14:textId="77777777" w:rsidR="008A5DD9" w:rsidRDefault="004E5D15">
            <w:pPr>
              <w:spacing w:before="20"/>
              <w:ind w:left="57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ay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2025</w:t>
            </w:r>
          </w:p>
        </w:tc>
        <w:tc>
          <w:tcPr>
            <w:tcW w:w="2439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00" w14:textId="77777777" w:rsidR="008A5DD9" w:rsidRDefault="004E5D15">
            <w:pPr>
              <w:spacing w:before="20"/>
              <w:ind w:left="68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June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2025</w:t>
            </w:r>
          </w:p>
        </w:tc>
        <w:tc>
          <w:tcPr>
            <w:tcW w:w="2498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01" w14:textId="77777777" w:rsidR="008A5DD9" w:rsidRDefault="004E5D15">
            <w:pPr>
              <w:spacing w:before="20"/>
              <w:ind w:left="74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2025</w:t>
            </w:r>
          </w:p>
        </w:tc>
        <w:tc>
          <w:tcPr>
            <w:tcW w:w="2041" w:type="dxa"/>
            <w:gridSpan w:val="5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02" w14:textId="77777777" w:rsidR="008A5DD9" w:rsidRDefault="004E5D15">
            <w:pPr>
              <w:spacing w:before="20"/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2025</w:t>
            </w:r>
          </w:p>
        </w:tc>
      </w:tr>
      <w:tr w:rsidR="008A5DD9" w14:paraId="7FEC3F1B" w14:textId="77777777" w:rsidTr="655B8A04">
        <w:trPr>
          <w:trHeight w:hRule="exact" w:val="350"/>
        </w:trPr>
        <w:tc>
          <w:tcPr>
            <w:tcW w:w="14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04" w14:textId="77777777" w:rsidR="008A5DD9" w:rsidRDefault="004E5D15">
            <w:pPr>
              <w:spacing w:before="44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3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05" w14:textId="77777777" w:rsidR="008A5DD9" w:rsidRDefault="008A5DD9"/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00000"/>
          </w:tcPr>
          <w:p w14:paraId="7FEC3F06" w14:textId="77777777" w:rsidR="008A5DD9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5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07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</w:p>
        </w:tc>
        <w:tc>
          <w:tcPr>
            <w:tcW w:w="5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08" w14:textId="77777777" w:rsidR="008A5DD9" w:rsidRDefault="004E5D15">
            <w:pPr>
              <w:spacing w:before="65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19</w:t>
            </w:r>
          </w:p>
        </w:tc>
        <w:tc>
          <w:tcPr>
            <w:tcW w:w="4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00000"/>
          </w:tcPr>
          <w:p w14:paraId="7FEC3F09" w14:textId="77777777" w:rsidR="008A5DD9" w:rsidRDefault="004E5D15">
            <w:pPr>
              <w:spacing w:before="65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26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0A" w14:textId="77777777" w:rsidR="008A5DD9" w:rsidRDefault="008A5DD9"/>
        </w:tc>
        <w:tc>
          <w:tcPr>
            <w:tcW w:w="3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5D43D"/>
          </w:tcPr>
          <w:p w14:paraId="7FEC3F0B" w14:textId="77777777" w:rsidR="008A5DD9" w:rsidRDefault="004E5D15">
            <w:pPr>
              <w:spacing w:before="65"/>
              <w:ind w:left="86" w:righ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2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0C" w14:textId="77777777" w:rsidR="008A5DD9" w:rsidRDefault="004E5D15">
            <w:pPr>
              <w:spacing w:before="65"/>
              <w:ind w:left="119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0D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0E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23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0F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</w:p>
        </w:tc>
        <w:tc>
          <w:tcPr>
            <w:tcW w:w="4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10" w14:textId="77777777" w:rsidR="008A5DD9" w:rsidRDefault="008A5DD9"/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11" w14:textId="77777777" w:rsidR="008A5DD9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12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7FEC3F13" w14:textId="77777777" w:rsidR="008A5DD9" w:rsidRPr="00BD4355" w:rsidRDefault="004E5D15">
            <w:pPr>
              <w:spacing w:before="65"/>
              <w:ind w:left="102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D435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21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14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28</w:t>
            </w:r>
          </w:p>
        </w:tc>
        <w:tc>
          <w:tcPr>
            <w:tcW w:w="4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15" w14:textId="77777777" w:rsidR="008A5DD9" w:rsidRDefault="008A5DD9"/>
        </w:tc>
        <w:tc>
          <w:tcPr>
            <w:tcW w:w="3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16" w14:textId="77777777" w:rsidR="008A5DD9" w:rsidRDefault="008A5DD9"/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17" w14:textId="77777777" w:rsidR="008A5DD9" w:rsidRPr="00B938F0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18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11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19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18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C00000"/>
          </w:tcPr>
          <w:p w14:paraId="7FEC3F1A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25</w:t>
            </w:r>
          </w:p>
        </w:tc>
      </w:tr>
      <w:tr w:rsidR="008A5DD9" w14:paraId="7FEC3F33" w14:textId="77777777" w:rsidTr="655B8A04">
        <w:trPr>
          <w:trHeight w:hRule="exact" w:val="350"/>
        </w:trPr>
        <w:tc>
          <w:tcPr>
            <w:tcW w:w="14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1C" w14:textId="77777777" w:rsidR="008A5DD9" w:rsidRDefault="004E5D15">
            <w:pPr>
              <w:spacing w:before="44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3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1D" w14:textId="77777777" w:rsidR="008A5DD9" w:rsidRDefault="008A5DD9"/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1E" w14:textId="77777777" w:rsidR="008A5DD9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1F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13</w:t>
            </w:r>
          </w:p>
        </w:tc>
        <w:tc>
          <w:tcPr>
            <w:tcW w:w="5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20" w14:textId="77777777" w:rsidR="008A5DD9" w:rsidRDefault="004E5D15">
            <w:pPr>
              <w:spacing w:before="65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21" w14:textId="77777777" w:rsidR="008A5DD9" w:rsidRPr="00B938F0" w:rsidRDefault="004E5D15">
            <w:pPr>
              <w:spacing w:before="65"/>
              <w:ind w:left="105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27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22" w14:textId="77777777" w:rsidR="008A5DD9" w:rsidRDefault="008A5DD9"/>
        </w:tc>
        <w:tc>
          <w:tcPr>
            <w:tcW w:w="3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32BEAE"/>
          </w:tcPr>
          <w:p w14:paraId="7FEC3F23" w14:textId="77777777" w:rsidR="008A5DD9" w:rsidRDefault="004E5D15">
            <w:pPr>
              <w:spacing w:before="65"/>
              <w:ind w:left="86" w:righ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E5129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24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25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26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24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27" w14:textId="77777777" w:rsidR="008A5DD9" w:rsidRDefault="008A5DD9"/>
        </w:tc>
        <w:tc>
          <w:tcPr>
            <w:tcW w:w="4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28" w14:textId="77777777" w:rsidR="008A5DD9" w:rsidRDefault="004E5D15">
            <w:pPr>
              <w:spacing w:before="65"/>
              <w:ind w:left="114" w:right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29" w14:textId="77777777" w:rsidR="008A5DD9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2A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15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14:paraId="7FEC3F2B" w14:textId="77777777" w:rsidR="008A5DD9" w:rsidRPr="00BD4355" w:rsidRDefault="004E5D15">
            <w:pPr>
              <w:spacing w:before="65"/>
              <w:ind w:left="102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D4355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22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2C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29</w:t>
            </w:r>
          </w:p>
        </w:tc>
        <w:tc>
          <w:tcPr>
            <w:tcW w:w="4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2D" w14:textId="77777777" w:rsidR="008A5DD9" w:rsidRDefault="008A5DD9"/>
        </w:tc>
        <w:tc>
          <w:tcPr>
            <w:tcW w:w="3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2E" w14:textId="77777777" w:rsidR="008A5DD9" w:rsidRDefault="008A5DD9"/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2F" w14:textId="77777777" w:rsidR="008A5DD9" w:rsidRPr="00B938F0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30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12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31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19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32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26</w:t>
            </w:r>
          </w:p>
        </w:tc>
      </w:tr>
      <w:tr w:rsidR="008A5DD9" w14:paraId="7FEC3F4B" w14:textId="77777777" w:rsidTr="655B8A04">
        <w:trPr>
          <w:trHeight w:hRule="exact" w:val="350"/>
        </w:trPr>
        <w:tc>
          <w:tcPr>
            <w:tcW w:w="14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34" w14:textId="77777777" w:rsidR="008A5DD9" w:rsidRDefault="004E5D15">
            <w:pPr>
              <w:spacing w:before="42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Wed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3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35" w14:textId="77777777" w:rsidR="008A5DD9" w:rsidRDefault="008A5DD9"/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36" w14:textId="77777777" w:rsidR="008A5DD9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37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</w:p>
        </w:tc>
        <w:tc>
          <w:tcPr>
            <w:tcW w:w="5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38" w14:textId="77777777" w:rsidR="008A5DD9" w:rsidRDefault="004E5D15">
            <w:pPr>
              <w:spacing w:before="65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39" w14:textId="77777777" w:rsidR="008A5DD9" w:rsidRPr="00B938F0" w:rsidRDefault="004E5D15">
            <w:pPr>
              <w:spacing w:before="65"/>
              <w:ind w:left="105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28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3A" w14:textId="77777777" w:rsidR="008A5DD9" w:rsidRDefault="008A5DD9"/>
        </w:tc>
        <w:tc>
          <w:tcPr>
            <w:tcW w:w="3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3B" w14:textId="77777777" w:rsidR="008A5DD9" w:rsidRDefault="004E5D15">
            <w:pPr>
              <w:spacing w:before="65"/>
              <w:ind w:left="86" w:righ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3C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11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3D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3E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25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3F" w14:textId="77777777" w:rsidR="008A5DD9" w:rsidRDefault="008A5DD9"/>
        </w:tc>
        <w:tc>
          <w:tcPr>
            <w:tcW w:w="4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40" w14:textId="77777777" w:rsidR="008A5DD9" w:rsidRDefault="004E5D15">
            <w:pPr>
              <w:spacing w:before="65"/>
              <w:ind w:left="114" w:right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41" w14:textId="77777777" w:rsidR="008A5DD9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42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43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23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44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30</w:t>
            </w:r>
          </w:p>
        </w:tc>
        <w:tc>
          <w:tcPr>
            <w:tcW w:w="4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45" w14:textId="77777777" w:rsidR="008A5DD9" w:rsidRDefault="008A5DD9"/>
        </w:tc>
        <w:tc>
          <w:tcPr>
            <w:tcW w:w="3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46" w14:textId="77777777" w:rsidR="008A5DD9" w:rsidRDefault="008A5DD9"/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47" w14:textId="77777777" w:rsidR="008A5DD9" w:rsidRPr="00B938F0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48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13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49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20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4A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27</w:t>
            </w:r>
          </w:p>
        </w:tc>
      </w:tr>
      <w:tr w:rsidR="008A5DD9" w14:paraId="7FEC3F63" w14:textId="77777777" w:rsidTr="655B8A04">
        <w:trPr>
          <w:trHeight w:hRule="exact" w:val="350"/>
        </w:trPr>
        <w:tc>
          <w:tcPr>
            <w:tcW w:w="14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4C" w14:textId="77777777" w:rsidR="008A5DD9" w:rsidRDefault="004E5D15">
            <w:pPr>
              <w:spacing w:before="42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rsd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3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4D" w14:textId="77777777" w:rsidR="008A5DD9" w:rsidRDefault="004E5D15">
            <w:pPr>
              <w:spacing w:before="65"/>
              <w:ind w:left="98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4E" w14:textId="77777777" w:rsidR="008A5DD9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4F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50" w14:textId="77777777" w:rsidR="008A5DD9" w:rsidRDefault="004E5D15">
            <w:pPr>
              <w:spacing w:before="65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51" w14:textId="77777777" w:rsidR="008A5DD9" w:rsidRPr="00B938F0" w:rsidRDefault="004E5D15">
            <w:pPr>
              <w:spacing w:before="65"/>
              <w:ind w:left="105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29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52" w14:textId="77777777" w:rsidR="008A5DD9" w:rsidRDefault="008A5DD9"/>
        </w:tc>
        <w:tc>
          <w:tcPr>
            <w:tcW w:w="3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53" w14:textId="77777777" w:rsidR="008A5DD9" w:rsidRDefault="004E5D15">
            <w:pPr>
              <w:spacing w:before="65"/>
              <w:ind w:left="86" w:righ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54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55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19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56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26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57" w14:textId="77777777" w:rsidR="008A5DD9" w:rsidRDefault="008A5DD9"/>
        </w:tc>
        <w:tc>
          <w:tcPr>
            <w:tcW w:w="4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58" w14:textId="77777777" w:rsidR="008A5DD9" w:rsidRDefault="004E5D15">
            <w:pPr>
              <w:spacing w:before="65"/>
              <w:ind w:left="114" w:right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59" w14:textId="77777777" w:rsidR="008A5DD9" w:rsidRDefault="004E5D15">
            <w:pPr>
              <w:spacing w:before="65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5A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5B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24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5C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31</w:t>
            </w:r>
          </w:p>
        </w:tc>
        <w:tc>
          <w:tcPr>
            <w:tcW w:w="4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5D" w14:textId="77777777" w:rsidR="008A5DD9" w:rsidRDefault="008A5DD9"/>
        </w:tc>
        <w:tc>
          <w:tcPr>
            <w:tcW w:w="3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5E" w14:textId="77777777" w:rsidR="008A5DD9" w:rsidRDefault="008A5DD9"/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5F" w14:textId="77777777" w:rsidR="008A5DD9" w:rsidRPr="00B938F0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60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14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61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21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62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28</w:t>
            </w:r>
          </w:p>
        </w:tc>
      </w:tr>
      <w:tr w:rsidR="008A5DD9" w14:paraId="7FEC3F7B" w14:textId="77777777" w:rsidTr="655B8A04">
        <w:trPr>
          <w:trHeight w:hRule="exact" w:val="355"/>
        </w:trPr>
        <w:tc>
          <w:tcPr>
            <w:tcW w:w="14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64" w14:textId="77777777" w:rsidR="008A5DD9" w:rsidRDefault="004E5D15">
            <w:pPr>
              <w:spacing w:before="42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3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65" w14:textId="77777777" w:rsidR="008A5DD9" w:rsidRDefault="004E5D15">
            <w:pPr>
              <w:spacing w:before="65"/>
              <w:ind w:left="98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66" w14:textId="77777777" w:rsidR="008A5DD9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67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</w:p>
        </w:tc>
        <w:tc>
          <w:tcPr>
            <w:tcW w:w="5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006FC0"/>
          </w:tcPr>
          <w:p w14:paraId="7FEC3F68" w14:textId="77777777" w:rsidR="008A5DD9" w:rsidRDefault="004E5D15">
            <w:pPr>
              <w:spacing w:before="65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69" w14:textId="77777777" w:rsidR="008A5DD9" w:rsidRPr="00B938F0" w:rsidRDefault="004E5D15">
            <w:pPr>
              <w:spacing w:before="65"/>
              <w:ind w:left="105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30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6A" w14:textId="77777777" w:rsidR="008A5DD9" w:rsidRDefault="008A5DD9"/>
        </w:tc>
        <w:tc>
          <w:tcPr>
            <w:tcW w:w="3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6B" w14:textId="77777777" w:rsidR="008A5DD9" w:rsidRDefault="004E5D15">
            <w:pPr>
              <w:spacing w:before="65"/>
              <w:ind w:left="86" w:righ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6C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13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6D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6E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6F" w14:textId="77777777" w:rsidR="008A5DD9" w:rsidRDefault="008A5DD9"/>
        </w:tc>
        <w:tc>
          <w:tcPr>
            <w:tcW w:w="4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70" w14:textId="77777777" w:rsidR="008A5DD9" w:rsidRDefault="004E5D15">
            <w:pPr>
              <w:spacing w:before="65"/>
              <w:ind w:left="114" w:right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71" w14:textId="77777777" w:rsidR="008A5DD9" w:rsidRDefault="004E5D15">
            <w:pPr>
              <w:spacing w:before="65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006FC0"/>
          </w:tcPr>
          <w:p w14:paraId="7FEC3F72" w14:textId="77777777" w:rsidR="008A5DD9" w:rsidRDefault="004E5D15">
            <w:pPr>
              <w:spacing w:before="6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>18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73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25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74" w14:textId="77777777" w:rsidR="008A5DD9" w:rsidRDefault="008A5DD9"/>
        </w:tc>
        <w:tc>
          <w:tcPr>
            <w:tcW w:w="4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C3F75" w14:textId="77777777" w:rsidR="008A5DD9" w:rsidRDefault="008A5DD9"/>
        </w:tc>
        <w:tc>
          <w:tcPr>
            <w:tcW w:w="3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76" w14:textId="77777777" w:rsidR="008A5DD9" w:rsidRDefault="004E5D15">
            <w:pPr>
              <w:spacing w:before="65"/>
              <w:ind w:left="96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77" w14:textId="77777777" w:rsidR="008A5DD9" w:rsidRPr="00B938F0" w:rsidRDefault="004E5D15">
            <w:pPr>
              <w:spacing w:before="65"/>
              <w:ind w:left="117" w:right="120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78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15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79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22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939598"/>
          </w:tcPr>
          <w:p w14:paraId="7FEC3F7A" w14:textId="77777777" w:rsidR="008A5DD9" w:rsidRPr="00B938F0" w:rsidRDefault="004E5D15">
            <w:pPr>
              <w:spacing w:before="65"/>
              <w:ind w:left="102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B938F0">
              <w:rPr>
                <w:rFonts w:ascii="Arial" w:eastAsia="Arial" w:hAnsi="Arial" w:cs="Arial"/>
                <w:color w:val="FFFFFF" w:themeColor="background1"/>
                <w:spacing w:val="1"/>
                <w:sz w:val="18"/>
                <w:szCs w:val="18"/>
              </w:rPr>
              <w:t>29</w:t>
            </w:r>
          </w:p>
        </w:tc>
      </w:tr>
      <w:tr w:rsidR="008A5DD9" w14:paraId="7FEC3F93" w14:textId="77777777" w:rsidTr="655B8A04">
        <w:trPr>
          <w:trHeight w:hRule="exact" w:val="344"/>
        </w:trPr>
        <w:tc>
          <w:tcPr>
            <w:tcW w:w="14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7C" w14:textId="77777777" w:rsidR="008A5DD9" w:rsidRDefault="004E5D15">
            <w:pPr>
              <w:spacing w:before="37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aturday</w:t>
            </w:r>
          </w:p>
        </w:tc>
        <w:tc>
          <w:tcPr>
            <w:tcW w:w="3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7D" w14:textId="77777777" w:rsidR="008A5DD9" w:rsidRDefault="004E5D15">
            <w:pPr>
              <w:spacing w:before="58"/>
              <w:ind w:left="98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7E" w14:textId="77777777" w:rsidR="008A5DD9" w:rsidRDefault="004E5D15">
            <w:pPr>
              <w:spacing w:before="58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7F" w14:textId="77777777" w:rsidR="008A5DD9" w:rsidRDefault="004E5D15">
            <w:pPr>
              <w:spacing w:before="5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17</w:t>
            </w:r>
          </w:p>
        </w:tc>
        <w:tc>
          <w:tcPr>
            <w:tcW w:w="5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80" w14:textId="77777777" w:rsidR="008A5DD9" w:rsidRDefault="004E5D15">
            <w:pPr>
              <w:spacing w:before="58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81" w14:textId="77777777" w:rsidR="008A5DD9" w:rsidRDefault="004E5D15">
            <w:pPr>
              <w:spacing w:before="58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31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82" w14:textId="77777777" w:rsidR="008A5DD9" w:rsidRDefault="008A5DD9"/>
        </w:tc>
        <w:tc>
          <w:tcPr>
            <w:tcW w:w="3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83" w14:textId="77777777" w:rsidR="008A5DD9" w:rsidRDefault="004E5D15">
            <w:pPr>
              <w:spacing w:before="58"/>
              <w:ind w:left="86" w:righ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84" w14:textId="77777777" w:rsidR="008A5DD9" w:rsidRDefault="004E5D15">
            <w:pPr>
              <w:spacing w:before="5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85" w14:textId="77777777" w:rsidR="008A5DD9" w:rsidRDefault="004E5D15">
            <w:pPr>
              <w:spacing w:before="5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21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86" w14:textId="77777777" w:rsidR="008A5DD9" w:rsidRDefault="004E5D15">
            <w:pPr>
              <w:spacing w:before="5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28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87" w14:textId="77777777" w:rsidR="008A5DD9" w:rsidRDefault="008A5DD9"/>
        </w:tc>
        <w:tc>
          <w:tcPr>
            <w:tcW w:w="4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88" w14:textId="77777777" w:rsidR="008A5DD9" w:rsidRDefault="004E5D15">
            <w:pPr>
              <w:spacing w:before="58"/>
              <w:ind w:left="114" w:right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89" w14:textId="77777777" w:rsidR="008A5DD9" w:rsidRDefault="004E5D15">
            <w:pPr>
              <w:spacing w:before="58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8A" w14:textId="77777777" w:rsidR="008A5DD9" w:rsidRDefault="004E5D15">
            <w:pPr>
              <w:spacing w:before="5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19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8B" w14:textId="77777777" w:rsidR="008A5DD9" w:rsidRDefault="004E5D15">
            <w:pPr>
              <w:spacing w:before="5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26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8C" w14:textId="77777777" w:rsidR="008A5DD9" w:rsidRDefault="008A5DD9"/>
        </w:tc>
        <w:tc>
          <w:tcPr>
            <w:tcW w:w="4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8D" w14:textId="77777777" w:rsidR="008A5DD9" w:rsidRDefault="008A5DD9"/>
        </w:tc>
        <w:tc>
          <w:tcPr>
            <w:tcW w:w="3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8E" w14:textId="77777777" w:rsidR="008A5DD9" w:rsidRDefault="004E5D15">
            <w:pPr>
              <w:spacing w:before="58"/>
              <w:ind w:left="96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8F" w14:textId="77777777" w:rsidR="008A5DD9" w:rsidRDefault="004E5D15">
            <w:pPr>
              <w:spacing w:before="58"/>
              <w:ind w:left="117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90" w14:textId="77777777" w:rsidR="008A5DD9" w:rsidRDefault="004E5D15">
            <w:pPr>
              <w:spacing w:before="5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91" w14:textId="77777777" w:rsidR="008A5DD9" w:rsidRDefault="004E5D15">
            <w:pPr>
              <w:spacing w:before="5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23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92" w14:textId="77777777" w:rsidR="008A5DD9" w:rsidRDefault="004E5D15">
            <w:pPr>
              <w:spacing w:before="5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</w:p>
        </w:tc>
      </w:tr>
      <w:tr w:rsidR="008A5DD9" w14:paraId="7FEC3FAB" w14:textId="77777777" w:rsidTr="655B8A04">
        <w:trPr>
          <w:trHeight w:hRule="exact" w:val="344"/>
        </w:trPr>
        <w:tc>
          <w:tcPr>
            <w:tcW w:w="143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94" w14:textId="77777777" w:rsidR="008A5DD9" w:rsidRDefault="004E5D15">
            <w:pPr>
              <w:spacing w:before="43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37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95" w14:textId="77777777" w:rsidR="008A5DD9" w:rsidRDefault="004E5D15">
            <w:pPr>
              <w:spacing w:before="64"/>
              <w:ind w:left="98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96" w14:textId="77777777" w:rsidR="008A5DD9" w:rsidRDefault="004E5D15">
            <w:pPr>
              <w:spacing w:before="64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11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97" w14:textId="77777777" w:rsidR="008A5DD9" w:rsidRDefault="004E5D15">
            <w:pPr>
              <w:spacing w:before="6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</w:t>
            </w:r>
          </w:p>
        </w:tc>
        <w:tc>
          <w:tcPr>
            <w:tcW w:w="51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98" w14:textId="77777777" w:rsidR="008A5DD9" w:rsidRDefault="004E5D15">
            <w:pPr>
              <w:spacing w:before="64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99" w14:textId="77777777" w:rsidR="008A5DD9" w:rsidRDefault="008A5DD9"/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9A" w14:textId="77777777" w:rsidR="008A5DD9" w:rsidRDefault="004E5D15">
            <w:pPr>
              <w:spacing w:before="64"/>
              <w:ind w:left="119" w:right="1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9B" w14:textId="77777777" w:rsidR="008A5DD9" w:rsidRDefault="004E5D15">
            <w:pPr>
              <w:spacing w:before="64"/>
              <w:ind w:left="86" w:right="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9C" w14:textId="77777777" w:rsidR="008A5DD9" w:rsidRDefault="004E5D15">
            <w:pPr>
              <w:spacing w:before="6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15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9D" w14:textId="77777777" w:rsidR="008A5DD9" w:rsidRDefault="004E5D15">
            <w:pPr>
              <w:spacing w:before="6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22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9E" w14:textId="77777777" w:rsidR="008A5DD9" w:rsidRDefault="004E5D15">
            <w:pPr>
              <w:spacing w:before="6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29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9F" w14:textId="77777777" w:rsidR="008A5DD9" w:rsidRDefault="008A5DD9"/>
        </w:tc>
        <w:tc>
          <w:tcPr>
            <w:tcW w:w="4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A0" w14:textId="77777777" w:rsidR="008A5DD9" w:rsidRDefault="004E5D15">
            <w:pPr>
              <w:spacing w:before="64"/>
              <w:ind w:left="114" w:right="1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A1" w14:textId="77777777" w:rsidR="008A5DD9" w:rsidRDefault="004E5D15">
            <w:pPr>
              <w:spacing w:before="64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13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A2" w14:textId="77777777" w:rsidR="008A5DD9" w:rsidRDefault="004E5D15">
            <w:pPr>
              <w:spacing w:before="6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A3" w14:textId="77777777" w:rsidR="008A5DD9" w:rsidRDefault="004E5D15">
            <w:pPr>
              <w:spacing w:before="6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A4" w14:textId="77777777" w:rsidR="008A5DD9" w:rsidRDefault="008A5DD9"/>
        </w:tc>
        <w:tc>
          <w:tcPr>
            <w:tcW w:w="4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A5" w14:textId="77777777" w:rsidR="008A5DD9" w:rsidRDefault="008A5DD9"/>
        </w:tc>
        <w:tc>
          <w:tcPr>
            <w:tcW w:w="37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A6" w14:textId="77777777" w:rsidR="008A5DD9" w:rsidRDefault="004E5D15">
            <w:pPr>
              <w:spacing w:before="64"/>
              <w:ind w:left="96" w:right="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A7" w14:textId="77777777" w:rsidR="008A5DD9" w:rsidRDefault="004E5D15">
            <w:pPr>
              <w:spacing w:before="64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A8" w14:textId="77777777" w:rsidR="008A5DD9" w:rsidRDefault="004E5D15">
            <w:pPr>
              <w:spacing w:before="6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17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A9" w14:textId="77777777" w:rsidR="008A5DD9" w:rsidRDefault="004E5D15">
            <w:pPr>
              <w:spacing w:before="6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24</w:t>
            </w:r>
          </w:p>
        </w:tc>
        <w:tc>
          <w:tcPr>
            <w:tcW w:w="41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/>
          </w:tcPr>
          <w:p w14:paraId="7FEC3FAA" w14:textId="77777777" w:rsidR="008A5DD9" w:rsidRDefault="004E5D15">
            <w:pPr>
              <w:spacing w:before="6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31</w:t>
            </w:r>
          </w:p>
        </w:tc>
      </w:tr>
    </w:tbl>
    <w:p w14:paraId="7FEC3FAC" w14:textId="77777777" w:rsidR="008A5DD9" w:rsidRDefault="008A5DD9">
      <w:pPr>
        <w:spacing w:before="9" w:line="140" w:lineRule="exact"/>
        <w:rPr>
          <w:sz w:val="14"/>
          <w:szCs w:val="14"/>
        </w:rPr>
      </w:pPr>
    </w:p>
    <w:p w14:paraId="7FEC3FAD" w14:textId="77777777" w:rsidR="008A5DD9" w:rsidRDefault="008A5DD9">
      <w:pPr>
        <w:spacing w:line="200" w:lineRule="exact"/>
      </w:pPr>
    </w:p>
    <w:p w14:paraId="7FEC3FC4" w14:textId="77777777" w:rsidR="008A5DD9" w:rsidRDefault="008A5DD9">
      <w:pPr>
        <w:spacing w:before="4" w:line="100" w:lineRule="exact"/>
        <w:rPr>
          <w:sz w:val="11"/>
          <w:szCs w:val="11"/>
        </w:rPr>
      </w:pPr>
    </w:p>
    <w:p w14:paraId="7FEC3FC5" w14:textId="351AE748" w:rsidR="008A5DD9" w:rsidRDefault="004E5D15">
      <w:pPr>
        <w:ind w:left="2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K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 xml:space="preserve">y                                                                               </w:t>
      </w:r>
      <w:r>
        <w:rPr>
          <w:rFonts w:ascii="Arial" w:eastAsia="Arial" w:hAnsi="Arial" w:cs="Arial"/>
          <w:b/>
          <w:spacing w:val="14"/>
        </w:rPr>
        <w:t xml:space="preserve"> </w:t>
      </w:r>
      <w:r w:rsidR="00E27E16">
        <w:rPr>
          <w:rFonts w:ascii="Arial" w:eastAsia="Arial" w:hAnsi="Arial" w:cs="Arial"/>
          <w:b/>
          <w:spacing w:val="14"/>
        </w:rPr>
        <w:tab/>
        <w:t xml:space="preserve">                 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ms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Dates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for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upi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s</w:t>
      </w:r>
    </w:p>
    <w:p w14:paraId="7FEC3FC6" w14:textId="77777777" w:rsidR="008A5DD9" w:rsidRDefault="008A5DD9">
      <w:pPr>
        <w:spacing w:before="5" w:line="120" w:lineRule="exact"/>
        <w:rPr>
          <w:sz w:val="13"/>
          <w:szCs w:val="13"/>
        </w:rPr>
      </w:pPr>
    </w:p>
    <w:p w14:paraId="7FEC3FC7" w14:textId="2402DEB6" w:rsidR="008A5DD9" w:rsidRDefault="004E5D15">
      <w:pPr>
        <w:spacing w:line="180" w:lineRule="exact"/>
        <w:ind w:left="6020"/>
        <w:rPr>
          <w:rFonts w:ascii="Arial" w:eastAsia="Arial" w:hAnsi="Arial" w:cs="Arial"/>
          <w:sz w:val="16"/>
          <w:szCs w:val="16"/>
        </w:rPr>
        <w:sectPr w:rsidR="008A5DD9">
          <w:type w:val="continuous"/>
          <w:pgSz w:w="11920" w:h="16840"/>
          <w:pgMar w:top="60" w:right="500" w:bottom="280" w:left="620" w:header="720" w:footer="720" w:gutter="0"/>
          <w:cols w:space="720"/>
        </w:sectPr>
      </w:pPr>
      <w:r>
        <w:rPr>
          <w:rFonts w:ascii="Arial" w:eastAsia="Arial" w:hAnsi="Arial" w:cs="Arial"/>
          <w:b/>
          <w:spacing w:val="-2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position w:val="-1"/>
          <w:sz w:val="16"/>
          <w:szCs w:val="16"/>
        </w:rPr>
        <w:t>rm</w:t>
      </w:r>
      <w:r>
        <w:rPr>
          <w:rFonts w:ascii="Arial" w:eastAsia="Arial" w:hAnsi="Arial" w:cs="Arial"/>
          <w:b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position w:val="-1"/>
          <w:sz w:val="16"/>
          <w:szCs w:val="16"/>
        </w:rPr>
        <w:t xml:space="preserve">1   </w:t>
      </w:r>
      <w:r>
        <w:rPr>
          <w:rFonts w:ascii="Arial" w:eastAsia="Arial" w:hAnsi="Arial" w:cs="Arial"/>
          <w:b/>
          <w:spacing w:val="38"/>
          <w:position w:val="-1"/>
          <w:sz w:val="16"/>
          <w:szCs w:val="16"/>
        </w:rPr>
        <w:t xml:space="preserve"> </w:t>
      </w:r>
      <w:r w:rsidR="008F4A76"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9</w:t>
      </w:r>
      <w:r w:rsidR="00BE5129"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th</w:t>
      </w:r>
      <w:r>
        <w:rPr>
          <w:rFonts w:ascii="Arial" w:eastAsia="Arial" w:hAnsi="Arial" w:cs="Arial"/>
          <w:color w:val="006FC0"/>
          <w:spacing w:val="1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color w:val="006FC0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ep</w:t>
      </w:r>
      <w:r>
        <w:rPr>
          <w:rFonts w:ascii="Arial" w:eastAsia="Arial" w:hAnsi="Arial" w:cs="Arial"/>
          <w:color w:val="006FC0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006FC0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006FC0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be</w:t>
      </w:r>
      <w:r>
        <w:rPr>
          <w:rFonts w:ascii="Arial" w:eastAsia="Arial" w:hAnsi="Arial" w:cs="Arial"/>
          <w:color w:val="006FC0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6FC0"/>
          <w:position w:val="-1"/>
          <w:sz w:val="16"/>
          <w:szCs w:val="16"/>
        </w:rPr>
        <w:t>–</w:t>
      </w:r>
      <w:r>
        <w:rPr>
          <w:rFonts w:ascii="Arial" w:eastAsia="Arial" w:hAnsi="Arial" w:cs="Arial"/>
          <w:color w:val="006FC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25</w:t>
      </w:r>
      <w:proofErr w:type="spellStart"/>
      <w:r w:rsidR="00BE5129">
        <w:rPr>
          <w:rFonts w:ascii="Arial" w:eastAsia="Arial" w:hAnsi="Arial" w:cs="Arial"/>
          <w:color w:val="006FC0"/>
          <w:spacing w:val="1"/>
          <w:position w:val="5"/>
          <w:sz w:val="10"/>
          <w:szCs w:val="10"/>
        </w:rPr>
        <w:t>th</w:t>
      </w:r>
      <w:proofErr w:type="spellEnd"/>
      <w:r>
        <w:rPr>
          <w:rFonts w:ascii="Arial" w:eastAsia="Arial" w:hAnsi="Arial" w:cs="Arial"/>
          <w:color w:val="006FC0"/>
          <w:spacing w:val="15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color w:val="006FC0"/>
          <w:position w:val="-1"/>
          <w:sz w:val="16"/>
          <w:szCs w:val="16"/>
        </w:rPr>
        <w:t>O</w:t>
      </w:r>
      <w:r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color w:val="006FC0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obe</w:t>
      </w:r>
      <w:r>
        <w:rPr>
          <w:rFonts w:ascii="Arial" w:eastAsia="Arial" w:hAnsi="Arial" w:cs="Arial"/>
          <w:color w:val="006FC0"/>
          <w:position w:val="-1"/>
          <w:sz w:val="16"/>
          <w:szCs w:val="16"/>
        </w:rPr>
        <w:t>r</w:t>
      </w:r>
    </w:p>
    <w:p w14:paraId="7FEC3FC8" w14:textId="77777777" w:rsidR="008A5DD9" w:rsidRDefault="008A5DD9">
      <w:pPr>
        <w:spacing w:before="4" w:line="180" w:lineRule="exact"/>
        <w:rPr>
          <w:sz w:val="18"/>
          <w:szCs w:val="18"/>
        </w:rPr>
      </w:pPr>
    </w:p>
    <w:p w14:paraId="7FEC3FC9" w14:textId="77777777" w:rsidR="008A5DD9" w:rsidRDefault="00000000">
      <w:pPr>
        <w:spacing w:line="180" w:lineRule="exact"/>
        <w:ind w:left="208" w:right="-44"/>
        <w:rPr>
          <w:rFonts w:ascii="Arial" w:eastAsia="Arial" w:hAnsi="Arial" w:cs="Arial"/>
          <w:sz w:val="16"/>
          <w:szCs w:val="16"/>
        </w:rPr>
      </w:pPr>
      <w:r>
        <w:pict w14:anchorId="7FEC3FE9">
          <v:group id="_x0000_s1058" style="position:absolute;left:0;text-align:left;margin-left:191.15pt;margin-top:-.55pt;width:26.95pt;height:18.9pt;z-index:-251658240;mso-position-horizontal-relative:page" coordorigin="3823,-11" coordsize="539,378">
            <v:shape id="_x0000_s1065" style="position:absolute;left:4244;top:-1;width:108;height:358" coordorigin="4244,-1" coordsize="108,358" path="m4244,356r108,l4352,-1r-108,l4244,356xe" fillcolor="#b5d43d" stroked="f">
              <v:path arrowok="t"/>
            </v:shape>
            <v:shape id="_x0000_s1064" style="position:absolute;left:3833;top:-1;width:106;height:358" coordorigin="3833,-1" coordsize="106,358" path="m3833,356r106,l3939,-1r-106,l3833,356xe" fillcolor="#b5d43d" stroked="f">
              <v:path arrowok="t"/>
            </v:shape>
            <v:shape id="_x0000_s1063" style="position:absolute;left:3939;top:-1;width:305;height:358" coordorigin="3939,-1" coordsize="305,358" path="m3939,356r305,l4244,-1r-305,l3939,356xe" fillcolor="#b5d43d" stroked="f">
              <v:path arrowok="t"/>
            </v:shape>
            <v:shape id="_x0000_s1062" style="position:absolute;left:3833;top:-4;width:516;height:0" coordorigin="3833,-4" coordsize="516,0" path="m3833,-4r517,e" fillcolor="#b5d43d" strokeweight=".34pt">
              <v:path arrowok="t"/>
            </v:shape>
            <v:shape id="_x0000_s1061" style="position:absolute;left:3831;top:-6;width:0;height:367" coordorigin="3831,-6" coordsize="0,367" path="m3831,-6r,367e" fillcolor="#b5d43d" strokeweight=".34pt">
              <v:path arrowok="t"/>
            </v:shape>
            <v:shape id="_x0000_s1060" style="position:absolute;left:4352;top:-6;width:0;height:367" coordorigin="4352,-6" coordsize="0,367" path="m4352,-6r,367e" fillcolor="#b5d43d" strokeweight=".34pt">
              <v:path arrowok="t"/>
            </v:shape>
            <v:shape id="_x0000_s1059" style="position:absolute;left:3833;top:359;width:516;height:0" coordorigin="3833,359" coordsize="516,0" path="m3833,359r517,e" fillcolor="#b5d43d" strokeweight=".34pt">
              <v:path arrowok="t"/>
            </v:shape>
            <w10:wrap anchorx="page"/>
          </v:group>
        </w:pict>
      </w:r>
      <w:r w:rsidR="004E5D15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S</w:t>
      </w:r>
      <w:r w:rsidR="004E5D15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taf</w:t>
      </w:r>
      <w:r w:rsidR="004E5D15">
        <w:rPr>
          <w:rFonts w:ascii="Arial" w:eastAsia="Arial" w:hAnsi="Arial" w:cs="Arial"/>
          <w:b/>
          <w:position w:val="-1"/>
          <w:sz w:val="16"/>
          <w:szCs w:val="16"/>
        </w:rPr>
        <w:t xml:space="preserve">f </w:t>
      </w:r>
      <w:r w:rsidR="004E5D15">
        <w:rPr>
          <w:rFonts w:ascii="Arial" w:eastAsia="Arial" w:hAnsi="Arial" w:cs="Arial"/>
          <w:b/>
          <w:spacing w:val="-2"/>
          <w:position w:val="-1"/>
          <w:sz w:val="16"/>
          <w:szCs w:val="16"/>
        </w:rPr>
        <w:t>T</w:t>
      </w:r>
      <w:r w:rsidR="004E5D15">
        <w:rPr>
          <w:rFonts w:ascii="Arial" w:eastAsia="Arial" w:hAnsi="Arial" w:cs="Arial"/>
          <w:b/>
          <w:position w:val="-1"/>
          <w:sz w:val="16"/>
          <w:szCs w:val="16"/>
        </w:rPr>
        <w:t>r</w:t>
      </w:r>
      <w:r w:rsidR="004E5D15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a</w:t>
      </w:r>
      <w:r w:rsidR="004E5D15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i</w:t>
      </w:r>
      <w:r w:rsidR="004E5D15">
        <w:rPr>
          <w:rFonts w:ascii="Arial" w:eastAsia="Arial" w:hAnsi="Arial" w:cs="Arial"/>
          <w:b/>
          <w:position w:val="-1"/>
          <w:sz w:val="16"/>
          <w:szCs w:val="16"/>
        </w:rPr>
        <w:t>n</w:t>
      </w:r>
      <w:r w:rsidR="004E5D15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i</w:t>
      </w:r>
      <w:r w:rsidR="004E5D15">
        <w:rPr>
          <w:rFonts w:ascii="Arial" w:eastAsia="Arial" w:hAnsi="Arial" w:cs="Arial"/>
          <w:b/>
          <w:position w:val="-1"/>
          <w:sz w:val="16"/>
          <w:szCs w:val="16"/>
        </w:rPr>
        <w:t>ng</w:t>
      </w:r>
      <w:r w:rsidR="004E5D15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 xml:space="preserve"> </w:t>
      </w:r>
      <w:r w:rsidR="004E5D15">
        <w:rPr>
          <w:rFonts w:ascii="Arial" w:eastAsia="Arial" w:hAnsi="Arial" w:cs="Arial"/>
          <w:b/>
          <w:position w:val="-1"/>
          <w:sz w:val="16"/>
          <w:szCs w:val="16"/>
        </w:rPr>
        <w:t xml:space="preserve">/ </w:t>
      </w:r>
      <w:r w:rsidR="004E5D15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I</w:t>
      </w:r>
      <w:r w:rsidR="004E5D15">
        <w:rPr>
          <w:rFonts w:ascii="Arial" w:eastAsia="Arial" w:hAnsi="Arial" w:cs="Arial"/>
          <w:b/>
          <w:position w:val="-1"/>
          <w:sz w:val="16"/>
          <w:szCs w:val="16"/>
        </w:rPr>
        <w:t>ns</w:t>
      </w:r>
      <w:r w:rsidR="004E5D15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e</w:t>
      </w:r>
      <w:r w:rsidR="004E5D15">
        <w:rPr>
          <w:rFonts w:ascii="Arial" w:eastAsia="Arial" w:hAnsi="Arial" w:cs="Arial"/>
          <w:b/>
          <w:position w:val="-1"/>
          <w:sz w:val="16"/>
          <w:szCs w:val="16"/>
        </w:rPr>
        <w:t xml:space="preserve">t </w:t>
      </w:r>
      <w:r w:rsidR="004E5D15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D</w:t>
      </w:r>
      <w:r w:rsidR="004E5D15">
        <w:rPr>
          <w:rFonts w:ascii="Arial" w:eastAsia="Arial" w:hAnsi="Arial" w:cs="Arial"/>
          <w:b/>
          <w:spacing w:val="2"/>
          <w:position w:val="-1"/>
          <w:sz w:val="16"/>
          <w:szCs w:val="16"/>
        </w:rPr>
        <w:t>a</w:t>
      </w:r>
      <w:r w:rsidR="004E5D15">
        <w:rPr>
          <w:rFonts w:ascii="Arial" w:eastAsia="Arial" w:hAnsi="Arial" w:cs="Arial"/>
          <w:b/>
          <w:position w:val="-1"/>
          <w:sz w:val="16"/>
          <w:szCs w:val="16"/>
        </w:rPr>
        <w:t>y</w:t>
      </w:r>
    </w:p>
    <w:p w14:paraId="7FEC3FCA" w14:textId="77777777" w:rsidR="008A5DD9" w:rsidRDefault="004E5D15">
      <w:pPr>
        <w:spacing w:line="180" w:lineRule="exact"/>
        <w:rPr>
          <w:sz w:val="18"/>
          <w:szCs w:val="18"/>
        </w:rPr>
      </w:pPr>
      <w:r>
        <w:br w:type="column"/>
      </w:r>
    </w:p>
    <w:p w14:paraId="7FEC3FCB" w14:textId="77777777" w:rsidR="008A5DD9" w:rsidRDefault="004E5D15">
      <w:pPr>
        <w:spacing w:line="180" w:lineRule="exact"/>
        <w:rPr>
          <w:rFonts w:ascii="Arial" w:eastAsia="Arial" w:hAnsi="Arial" w:cs="Arial"/>
          <w:sz w:val="16"/>
          <w:szCs w:val="16"/>
        </w:rPr>
        <w:sectPr w:rsidR="008A5DD9">
          <w:type w:val="continuous"/>
          <w:pgSz w:w="11920" w:h="16840"/>
          <w:pgMar w:top="60" w:right="500" w:bottom="280" w:left="620" w:header="720" w:footer="720" w:gutter="0"/>
          <w:cols w:num="2" w:space="720" w:equalWidth="0">
            <w:col w:w="2087" w:space="3356"/>
            <w:col w:w="5357"/>
          </w:cols>
        </w:sectPr>
      </w:pPr>
      <w:r>
        <w:rPr>
          <w:rFonts w:ascii="Arial" w:eastAsia="Arial" w:hAnsi="Arial" w:cs="Arial"/>
          <w:b/>
          <w:position w:val="-1"/>
          <w:sz w:val="16"/>
          <w:szCs w:val="16"/>
        </w:rPr>
        <w:t>O</w:t>
      </w:r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ct</w:t>
      </w:r>
      <w:r>
        <w:rPr>
          <w:rFonts w:ascii="Arial" w:eastAsia="Arial" w:hAnsi="Arial" w:cs="Arial"/>
          <w:b/>
          <w:position w:val="-1"/>
          <w:sz w:val="16"/>
          <w:szCs w:val="16"/>
        </w:rPr>
        <w:t>ober B</w:t>
      </w:r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rea</w:t>
      </w:r>
      <w:r>
        <w:rPr>
          <w:rFonts w:ascii="Arial" w:eastAsia="Arial" w:hAnsi="Arial" w:cs="Arial"/>
          <w:b/>
          <w:position w:val="-1"/>
          <w:sz w:val="16"/>
          <w:szCs w:val="16"/>
        </w:rPr>
        <w:t xml:space="preserve">k   </w:t>
      </w:r>
      <w:r>
        <w:rPr>
          <w:rFonts w:ascii="Arial" w:eastAsia="Arial" w:hAnsi="Arial" w:cs="Arial"/>
          <w:b/>
          <w:spacing w:val="3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28</w:t>
      </w:r>
      <w:proofErr w:type="spellStart"/>
      <w:r>
        <w:rPr>
          <w:rFonts w:ascii="Arial" w:eastAsia="Arial" w:hAnsi="Arial" w:cs="Arial"/>
          <w:spacing w:val="1"/>
          <w:position w:val="5"/>
          <w:sz w:val="10"/>
          <w:szCs w:val="10"/>
        </w:rPr>
        <w:t>t</w:t>
      </w:r>
      <w:r>
        <w:rPr>
          <w:rFonts w:ascii="Arial" w:eastAsia="Arial" w:hAnsi="Arial" w:cs="Arial"/>
          <w:position w:val="5"/>
          <w:sz w:val="10"/>
          <w:szCs w:val="10"/>
        </w:rPr>
        <w:t>h</w:t>
      </w:r>
      <w:proofErr w:type="spellEnd"/>
      <w:r>
        <w:rPr>
          <w:rFonts w:ascii="Arial" w:eastAsia="Arial" w:hAnsi="Arial" w:cs="Arial"/>
          <w:spacing w:val="1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obe</w:t>
      </w:r>
      <w:r>
        <w:rPr>
          <w:rFonts w:ascii="Arial" w:eastAsia="Arial" w:hAnsi="Arial" w:cs="Arial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–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1</w:t>
      </w:r>
      <w:proofErr w:type="spellStart"/>
      <w:r>
        <w:rPr>
          <w:rFonts w:ascii="Arial" w:eastAsia="Arial" w:hAnsi="Arial" w:cs="Arial"/>
          <w:spacing w:val="-2"/>
          <w:position w:val="5"/>
          <w:sz w:val="10"/>
          <w:szCs w:val="10"/>
        </w:rPr>
        <w:t>s</w:t>
      </w:r>
      <w:r>
        <w:rPr>
          <w:rFonts w:ascii="Arial" w:eastAsia="Arial" w:hAnsi="Arial" w:cs="Arial"/>
          <w:position w:val="5"/>
          <w:sz w:val="10"/>
          <w:szCs w:val="10"/>
        </w:rPr>
        <w:t>t</w:t>
      </w:r>
      <w:proofErr w:type="spellEnd"/>
      <w:r>
        <w:rPr>
          <w:rFonts w:ascii="Arial" w:eastAsia="Arial" w:hAnsi="Arial" w:cs="Arial"/>
          <w:spacing w:val="19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Nov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be</w:t>
      </w:r>
      <w:r>
        <w:rPr>
          <w:rFonts w:ascii="Arial" w:eastAsia="Arial" w:hAnsi="Arial" w:cs="Arial"/>
          <w:position w:val="-1"/>
          <w:sz w:val="16"/>
          <w:szCs w:val="16"/>
        </w:rPr>
        <w:t>r</w:t>
      </w:r>
    </w:p>
    <w:p w14:paraId="7FEC3FCC" w14:textId="77777777" w:rsidR="008A5DD9" w:rsidRDefault="008A5DD9">
      <w:pPr>
        <w:spacing w:before="8" w:line="160" w:lineRule="exact"/>
        <w:rPr>
          <w:sz w:val="17"/>
          <w:szCs w:val="17"/>
        </w:rPr>
      </w:pPr>
    </w:p>
    <w:p w14:paraId="7FEC3FCD" w14:textId="77777777" w:rsidR="008A5DD9" w:rsidRDefault="004E5D15">
      <w:pPr>
        <w:spacing w:line="180" w:lineRule="exact"/>
        <w:ind w:left="6020"/>
        <w:rPr>
          <w:rFonts w:ascii="Arial" w:eastAsia="Arial" w:hAnsi="Arial" w:cs="Arial"/>
          <w:sz w:val="16"/>
          <w:szCs w:val="16"/>
        </w:rPr>
        <w:sectPr w:rsidR="008A5DD9">
          <w:type w:val="continuous"/>
          <w:pgSz w:w="11920" w:h="16840"/>
          <w:pgMar w:top="60" w:right="500" w:bottom="280" w:left="620" w:header="720" w:footer="720" w:gutter="0"/>
          <w:cols w:space="720"/>
        </w:sectPr>
      </w:pPr>
      <w:r>
        <w:rPr>
          <w:rFonts w:ascii="Arial" w:eastAsia="Arial" w:hAnsi="Arial" w:cs="Arial"/>
          <w:b/>
          <w:spacing w:val="-2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position w:val="-1"/>
          <w:sz w:val="16"/>
          <w:szCs w:val="16"/>
        </w:rPr>
        <w:t>rm</w:t>
      </w:r>
      <w:r>
        <w:rPr>
          <w:rFonts w:ascii="Arial" w:eastAsia="Arial" w:hAnsi="Arial" w:cs="Arial"/>
          <w:b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position w:val="-1"/>
          <w:sz w:val="16"/>
          <w:szCs w:val="16"/>
        </w:rPr>
        <w:t xml:space="preserve">2   </w:t>
      </w:r>
      <w:r>
        <w:rPr>
          <w:rFonts w:ascii="Arial" w:eastAsia="Arial" w:hAnsi="Arial" w:cs="Arial"/>
          <w:b/>
          <w:spacing w:val="3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5</w:t>
      </w:r>
      <w:proofErr w:type="spellStart"/>
      <w:r>
        <w:rPr>
          <w:rFonts w:ascii="Arial" w:eastAsia="Arial" w:hAnsi="Arial" w:cs="Arial"/>
          <w:color w:val="006FC0"/>
          <w:spacing w:val="1"/>
          <w:position w:val="5"/>
          <w:sz w:val="10"/>
          <w:szCs w:val="10"/>
        </w:rPr>
        <w:t>t</w:t>
      </w:r>
      <w:r>
        <w:rPr>
          <w:rFonts w:ascii="Arial" w:eastAsia="Arial" w:hAnsi="Arial" w:cs="Arial"/>
          <w:color w:val="006FC0"/>
          <w:position w:val="5"/>
          <w:sz w:val="10"/>
          <w:szCs w:val="10"/>
        </w:rPr>
        <w:t>h</w:t>
      </w:r>
      <w:proofErr w:type="spellEnd"/>
      <w:r>
        <w:rPr>
          <w:rFonts w:ascii="Arial" w:eastAsia="Arial" w:hAnsi="Arial" w:cs="Arial"/>
          <w:color w:val="006FC0"/>
          <w:spacing w:val="1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Nove</w:t>
      </w:r>
      <w:r>
        <w:rPr>
          <w:rFonts w:ascii="Arial" w:eastAsia="Arial" w:hAnsi="Arial" w:cs="Arial"/>
          <w:color w:val="006FC0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be</w:t>
      </w:r>
      <w:r>
        <w:rPr>
          <w:rFonts w:ascii="Arial" w:eastAsia="Arial" w:hAnsi="Arial" w:cs="Arial"/>
          <w:color w:val="006FC0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006FC0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6FC0"/>
          <w:position w:val="-1"/>
          <w:sz w:val="16"/>
          <w:szCs w:val="16"/>
        </w:rPr>
        <w:t>–</w:t>
      </w:r>
      <w:r>
        <w:rPr>
          <w:rFonts w:ascii="Arial" w:eastAsia="Arial" w:hAnsi="Arial" w:cs="Arial"/>
          <w:color w:val="006FC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20</w:t>
      </w:r>
      <w:proofErr w:type="spellStart"/>
      <w:r>
        <w:rPr>
          <w:rFonts w:ascii="Arial" w:eastAsia="Arial" w:hAnsi="Arial" w:cs="Arial"/>
          <w:color w:val="006FC0"/>
          <w:spacing w:val="1"/>
          <w:position w:val="5"/>
          <w:sz w:val="10"/>
          <w:szCs w:val="10"/>
        </w:rPr>
        <w:t>t</w:t>
      </w:r>
      <w:r>
        <w:rPr>
          <w:rFonts w:ascii="Arial" w:eastAsia="Arial" w:hAnsi="Arial" w:cs="Arial"/>
          <w:color w:val="006FC0"/>
          <w:position w:val="5"/>
          <w:sz w:val="10"/>
          <w:szCs w:val="10"/>
        </w:rPr>
        <w:t>h</w:t>
      </w:r>
      <w:proofErr w:type="spellEnd"/>
      <w:r>
        <w:rPr>
          <w:rFonts w:ascii="Arial" w:eastAsia="Arial" w:hAnsi="Arial" w:cs="Arial"/>
          <w:color w:val="006FC0"/>
          <w:spacing w:val="15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De</w:t>
      </w:r>
      <w:r>
        <w:rPr>
          <w:rFonts w:ascii="Arial" w:eastAsia="Arial" w:hAnsi="Arial" w:cs="Arial"/>
          <w:color w:val="006FC0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color w:val="006FC0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006FC0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be</w:t>
      </w:r>
      <w:r>
        <w:rPr>
          <w:rFonts w:ascii="Arial" w:eastAsia="Arial" w:hAnsi="Arial" w:cs="Arial"/>
          <w:color w:val="006FC0"/>
          <w:position w:val="-1"/>
          <w:sz w:val="16"/>
          <w:szCs w:val="16"/>
        </w:rPr>
        <w:t>r</w:t>
      </w:r>
    </w:p>
    <w:p w14:paraId="7FEC3FCE" w14:textId="77777777" w:rsidR="008A5DD9" w:rsidRDefault="008A5DD9">
      <w:pPr>
        <w:spacing w:before="4" w:line="180" w:lineRule="exact"/>
        <w:rPr>
          <w:sz w:val="18"/>
          <w:szCs w:val="18"/>
        </w:rPr>
      </w:pPr>
    </w:p>
    <w:p w14:paraId="7FEC3FCF" w14:textId="77777777" w:rsidR="008A5DD9" w:rsidRDefault="00000000">
      <w:pPr>
        <w:spacing w:line="180" w:lineRule="exact"/>
        <w:ind w:left="208" w:right="-44"/>
        <w:rPr>
          <w:rFonts w:ascii="Arial" w:eastAsia="Arial" w:hAnsi="Arial" w:cs="Arial"/>
          <w:sz w:val="16"/>
          <w:szCs w:val="16"/>
        </w:rPr>
      </w:pPr>
      <w:r>
        <w:pict w14:anchorId="7FEC3FEA">
          <v:group id="_x0000_s1050" style="position:absolute;left:0;text-align:left;margin-left:191.15pt;margin-top:-.55pt;width:26.95pt;height:18.9pt;z-index:-251658239;mso-position-horizontal-relative:page" coordorigin="3823,-11" coordsize="539,378">
            <v:shape id="_x0000_s1057" style="position:absolute;left:4244;top:-1;width:108;height:358" coordorigin="4244,-1" coordsize="108,358" path="m4244,357r108,l4352,-1r-108,l4244,357xe" fillcolor="#32beae" stroked="f">
              <v:path arrowok="t"/>
            </v:shape>
            <v:shape id="_x0000_s1056" style="position:absolute;left:3833;top:-1;width:106;height:358" coordorigin="3833,-1" coordsize="106,358" path="m3833,357r106,l3939,-1r-106,l3833,357xe" fillcolor="#32beae" stroked="f">
              <v:path arrowok="t"/>
            </v:shape>
            <v:shape id="_x0000_s1055" style="position:absolute;left:3939;top:-1;width:305;height:358" coordorigin="3939,-1" coordsize="305,358" path="m3939,357r305,l4244,-1r-305,l3939,357xe" fillcolor="#32beae" stroked="f">
              <v:path arrowok="t"/>
            </v:shape>
            <v:shape id="_x0000_s1054" style="position:absolute;left:3833;top:-4;width:516;height:0" coordorigin="3833,-4" coordsize="516,0" path="m3833,-4r517,e" fillcolor="#32beae" strokeweight=".34pt">
              <v:path arrowok="t"/>
            </v:shape>
            <v:shape id="_x0000_s1053" style="position:absolute;left:3831;top:-6;width:0;height:368" coordorigin="3831,-6" coordsize="0,368" path="m3831,-6r,368e" fillcolor="#32beae" strokeweight=".34pt">
              <v:path arrowok="t"/>
            </v:shape>
            <v:shape id="_x0000_s1052" style="position:absolute;left:4352;top:-6;width:0;height:368" coordorigin="4352,-6" coordsize="0,368" path="m4352,-6r,368e" fillcolor="#32beae" strokeweight=".34pt">
              <v:path arrowok="t"/>
            </v:shape>
            <v:shape id="_x0000_s1051" style="position:absolute;left:3833;top:359;width:516;height:0" coordorigin="3833,359" coordsize="516,0" path="m3833,359r517,e" fillcolor="#32beae" strokeweight=".34pt">
              <v:path arrowok="t"/>
            </v:shape>
            <w10:wrap anchorx="page"/>
          </v:group>
        </w:pict>
      </w:r>
      <w:r w:rsidR="004E5D15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S</w:t>
      </w:r>
      <w:r w:rsidR="004E5D15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ta</w:t>
      </w:r>
      <w:r w:rsidR="004E5D15">
        <w:rPr>
          <w:rFonts w:ascii="Arial" w:eastAsia="Arial" w:hAnsi="Arial" w:cs="Arial"/>
          <w:b/>
          <w:position w:val="-1"/>
          <w:sz w:val="16"/>
          <w:szCs w:val="16"/>
        </w:rPr>
        <w:t>rt of</w:t>
      </w:r>
      <w:r w:rsidR="004E5D15">
        <w:rPr>
          <w:rFonts w:ascii="Arial" w:eastAsia="Arial" w:hAnsi="Arial" w:cs="Arial"/>
          <w:b/>
          <w:spacing w:val="1"/>
          <w:position w:val="-1"/>
          <w:sz w:val="16"/>
          <w:szCs w:val="16"/>
        </w:rPr>
        <w:t xml:space="preserve"> </w:t>
      </w:r>
      <w:r w:rsidR="004E5D15">
        <w:rPr>
          <w:rFonts w:ascii="Arial" w:eastAsia="Arial" w:hAnsi="Arial" w:cs="Arial"/>
          <w:b/>
          <w:spacing w:val="-2"/>
          <w:position w:val="-1"/>
          <w:sz w:val="16"/>
          <w:szCs w:val="16"/>
        </w:rPr>
        <w:t>T</w:t>
      </w:r>
      <w:r w:rsidR="004E5D15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e</w:t>
      </w:r>
      <w:r w:rsidR="004E5D15">
        <w:rPr>
          <w:rFonts w:ascii="Arial" w:eastAsia="Arial" w:hAnsi="Arial" w:cs="Arial"/>
          <w:b/>
          <w:position w:val="-1"/>
          <w:sz w:val="16"/>
          <w:szCs w:val="16"/>
        </w:rPr>
        <w:t xml:space="preserve">rm </w:t>
      </w:r>
      <w:r w:rsidR="004E5D15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f</w:t>
      </w:r>
      <w:r w:rsidR="004E5D15">
        <w:rPr>
          <w:rFonts w:ascii="Arial" w:eastAsia="Arial" w:hAnsi="Arial" w:cs="Arial"/>
          <w:b/>
          <w:position w:val="-1"/>
          <w:sz w:val="16"/>
          <w:szCs w:val="16"/>
        </w:rPr>
        <w:t>or</w:t>
      </w:r>
      <w:r w:rsidR="004E5D15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 xml:space="preserve"> </w:t>
      </w:r>
      <w:r w:rsidR="004E5D15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P</w:t>
      </w:r>
      <w:r w:rsidR="004E5D15">
        <w:rPr>
          <w:rFonts w:ascii="Arial" w:eastAsia="Arial" w:hAnsi="Arial" w:cs="Arial"/>
          <w:b/>
          <w:position w:val="-1"/>
          <w:sz w:val="16"/>
          <w:szCs w:val="16"/>
        </w:rPr>
        <w:t>u</w:t>
      </w:r>
      <w:r w:rsidR="004E5D15">
        <w:rPr>
          <w:rFonts w:ascii="Arial" w:eastAsia="Arial" w:hAnsi="Arial" w:cs="Arial"/>
          <w:b/>
          <w:spacing w:val="-2"/>
          <w:position w:val="-1"/>
          <w:sz w:val="16"/>
          <w:szCs w:val="16"/>
        </w:rPr>
        <w:t>p</w:t>
      </w:r>
      <w:r w:rsidR="004E5D15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il</w:t>
      </w:r>
      <w:r w:rsidR="004E5D15">
        <w:rPr>
          <w:rFonts w:ascii="Arial" w:eastAsia="Arial" w:hAnsi="Arial" w:cs="Arial"/>
          <w:b/>
          <w:position w:val="-1"/>
          <w:sz w:val="16"/>
          <w:szCs w:val="16"/>
        </w:rPr>
        <w:t>s</w:t>
      </w:r>
    </w:p>
    <w:p w14:paraId="7FEC3FD0" w14:textId="77777777" w:rsidR="008A5DD9" w:rsidRDefault="004E5D15">
      <w:pPr>
        <w:spacing w:line="180" w:lineRule="exact"/>
        <w:rPr>
          <w:sz w:val="18"/>
          <w:szCs w:val="18"/>
        </w:rPr>
      </w:pPr>
      <w:r>
        <w:br w:type="column"/>
      </w:r>
    </w:p>
    <w:p w14:paraId="7FEC3FD1" w14:textId="77777777" w:rsidR="008A5DD9" w:rsidRDefault="004E5D15">
      <w:pPr>
        <w:spacing w:line="180" w:lineRule="exact"/>
        <w:rPr>
          <w:rFonts w:ascii="Arial" w:eastAsia="Arial" w:hAnsi="Arial" w:cs="Arial"/>
          <w:sz w:val="16"/>
          <w:szCs w:val="16"/>
        </w:rPr>
        <w:sectPr w:rsidR="008A5DD9">
          <w:type w:val="continuous"/>
          <w:pgSz w:w="11920" w:h="16840"/>
          <w:pgMar w:top="60" w:right="500" w:bottom="280" w:left="620" w:header="720" w:footer="720" w:gutter="0"/>
          <w:cols w:num="2" w:space="720" w:equalWidth="0">
            <w:col w:w="1989" w:space="3284"/>
            <w:col w:w="5527"/>
          </w:cols>
        </w:sectPr>
      </w:pPr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b/>
          <w:position w:val="-1"/>
          <w:sz w:val="16"/>
          <w:szCs w:val="16"/>
        </w:rPr>
        <w:t>hr</w:t>
      </w:r>
      <w:r>
        <w:rPr>
          <w:rFonts w:ascii="Arial" w:eastAsia="Arial" w:hAnsi="Arial" w:cs="Arial"/>
          <w:b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st</w:t>
      </w:r>
      <w:r>
        <w:rPr>
          <w:rFonts w:ascii="Arial" w:eastAsia="Arial" w:hAnsi="Arial" w:cs="Arial"/>
          <w:b/>
          <w:spacing w:val="1"/>
          <w:position w:val="-1"/>
          <w:sz w:val="16"/>
          <w:szCs w:val="16"/>
        </w:rPr>
        <w:t>m</w:t>
      </w:r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position w:val="-1"/>
          <w:sz w:val="16"/>
          <w:szCs w:val="16"/>
        </w:rPr>
        <w:t>s</w:t>
      </w:r>
      <w:r>
        <w:rPr>
          <w:rFonts w:ascii="Arial" w:eastAsia="Arial" w:hAnsi="Arial" w:cs="Arial"/>
          <w:b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B</w:t>
      </w:r>
      <w:r>
        <w:rPr>
          <w:rFonts w:ascii="Arial" w:eastAsia="Arial" w:hAnsi="Arial" w:cs="Arial"/>
          <w:b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ea</w:t>
      </w:r>
      <w:r>
        <w:rPr>
          <w:rFonts w:ascii="Arial" w:eastAsia="Arial" w:hAnsi="Arial" w:cs="Arial"/>
          <w:b/>
          <w:position w:val="-1"/>
          <w:sz w:val="16"/>
          <w:szCs w:val="16"/>
        </w:rPr>
        <w:t xml:space="preserve">k   </w:t>
      </w:r>
      <w:r>
        <w:rPr>
          <w:rFonts w:ascii="Arial" w:eastAsia="Arial" w:hAnsi="Arial" w:cs="Arial"/>
          <w:b/>
          <w:spacing w:val="3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23</w:t>
      </w:r>
      <w:proofErr w:type="spellStart"/>
      <w:r>
        <w:rPr>
          <w:rFonts w:ascii="Arial" w:eastAsia="Arial" w:hAnsi="Arial" w:cs="Arial"/>
          <w:position w:val="5"/>
          <w:sz w:val="10"/>
          <w:szCs w:val="10"/>
        </w:rPr>
        <w:t>rd</w:t>
      </w:r>
      <w:proofErr w:type="spellEnd"/>
      <w:r>
        <w:rPr>
          <w:rFonts w:ascii="Arial" w:eastAsia="Arial" w:hAnsi="Arial" w:cs="Arial"/>
          <w:spacing w:val="1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be</w:t>
      </w:r>
      <w:r>
        <w:rPr>
          <w:rFonts w:ascii="Arial" w:eastAsia="Arial" w:hAnsi="Arial" w:cs="Arial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–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3</w:t>
      </w:r>
      <w:proofErr w:type="spellStart"/>
      <w:r>
        <w:rPr>
          <w:rFonts w:ascii="Arial" w:eastAsia="Arial" w:hAnsi="Arial" w:cs="Arial"/>
          <w:position w:val="5"/>
          <w:sz w:val="10"/>
          <w:szCs w:val="10"/>
        </w:rPr>
        <w:t>rd</w:t>
      </w:r>
      <w:proofErr w:type="spellEnd"/>
      <w:r>
        <w:rPr>
          <w:rFonts w:ascii="Arial" w:eastAsia="Arial" w:hAnsi="Arial" w:cs="Arial"/>
          <w:spacing w:val="15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J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anuar</w:t>
      </w:r>
      <w:r>
        <w:rPr>
          <w:rFonts w:ascii="Arial" w:eastAsia="Arial" w:hAnsi="Arial" w:cs="Arial"/>
          <w:position w:val="-1"/>
          <w:sz w:val="16"/>
          <w:szCs w:val="16"/>
        </w:rPr>
        <w:t>y</w:t>
      </w:r>
    </w:p>
    <w:p w14:paraId="7FEC3FD2" w14:textId="77777777" w:rsidR="008A5DD9" w:rsidRDefault="008A5DD9">
      <w:pPr>
        <w:spacing w:before="9" w:line="160" w:lineRule="exact"/>
        <w:rPr>
          <w:sz w:val="17"/>
          <w:szCs w:val="17"/>
        </w:rPr>
      </w:pPr>
    </w:p>
    <w:p w14:paraId="7FEC3FD3" w14:textId="77777777" w:rsidR="008A5DD9" w:rsidRDefault="004E5D15">
      <w:pPr>
        <w:spacing w:line="180" w:lineRule="exact"/>
        <w:ind w:left="6020"/>
        <w:rPr>
          <w:rFonts w:ascii="Arial" w:eastAsia="Arial" w:hAnsi="Arial" w:cs="Arial"/>
          <w:sz w:val="16"/>
          <w:szCs w:val="16"/>
        </w:rPr>
        <w:sectPr w:rsidR="008A5DD9">
          <w:type w:val="continuous"/>
          <w:pgSz w:w="11920" w:h="16840"/>
          <w:pgMar w:top="60" w:right="500" w:bottom="280" w:left="620" w:header="720" w:footer="720" w:gutter="0"/>
          <w:cols w:space="720"/>
        </w:sectPr>
      </w:pPr>
      <w:r>
        <w:rPr>
          <w:rFonts w:ascii="Arial" w:eastAsia="Arial" w:hAnsi="Arial" w:cs="Arial"/>
          <w:b/>
          <w:spacing w:val="-2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position w:val="-1"/>
          <w:sz w:val="16"/>
          <w:szCs w:val="16"/>
        </w:rPr>
        <w:t>rm</w:t>
      </w:r>
      <w:r>
        <w:rPr>
          <w:rFonts w:ascii="Arial" w:eastAsia="Arial" w:hAnsi="Arial" w:cs="Arial"/>
          <w:b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position w:val="-1"/>
          <w:sz w:val="16"/>
          <w:szCs w:val="16"/>
        </w:rPr>
        <w:t xml:space="preserve">3   </w:t>
      </w:r>
      <w:r>
        <w:rPr>
          <w:rFonts w:ascii="Arial" w:eastAsia="Arial" w:hAnsi="Arial" w:cs="Arial"/>
          <w:b/>
          <w:spacing w:val="3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6</w:t>
      </w:r>
      <w:proofErr w:type="spellStart"/>
      <w:r>
        <w:rPr>
          <w:rFonts w:ascii="Arial" w:eastAsia="Arial" w:hAnsi="Arial" w:cs="Arial"/>
          <w:color w:val="006FC0"/>
          <w:spacing w:val="1"/>
          <w:position w:val="5"/>
          <w:sz w:val="10"/>
          <w:szCs w:val="10"/>
        </w:rPr>
        <w:t>t</w:t>
      </w:r>
      <w:r>
        <w:rPr>
          <w:rFonts w:ascii="Arial" w:eastAsia="Arial" w:hAnsi="Arial" w:cs="Arial"/>
          <w:color w:val="006FC0"/>
          <w:position w:val="5"/>
          <w:sz w:val="10"/>
          <w:szCs w:val="10"/>
        </w:rPr>
        <w:t>h</w:t>
      </w:r>
      <w:proofErr w:type="spellEnd"/>
      <w:r>
        <w:rPr>
          <w:rFonts w:ascii="Arial" w:eastAsia="Arial" w:hAnsi="Arial" w:cs="Arial"/>
          <w:color w:val="006FC0"/>
          <w:spacing w:val="1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color w:val="006FC0"/>
          <w:spacing w:val="1"/>
          <w:position w:val="-1"/>
          <w:sz w:val="16"/>
          <w:szCs w:val="16"/>
        </w:rPr>
        <w:t>J</w:t>
      </w:r>
      <w:r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anuar</w:t>
      </w:r>
      <w:r>
        <w:rPr>
          <w:rFonts w:ascii="Arial" w:eastAsia="Arial" w:hAnsi="Arial" w:cs="Arial"/>
          <w:color w:val="006FC0"/>
          <w:position w:val="-1"/>
          <w:sz w:val="16"/>
          <w:szCs w:val="16"/>
        </w:rPr>
        <w:t>y</w:t>
      </w:r>
      <w:r>
        <w:rPr>
          <w:rFonts w:ascii="Arial" w:eastAsia="Arial" w:hAnsi="Arial" w:cs="Arial"/>
          <w:color w:val="006FC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6FC0"/>
          <w:position w:val="-1"/>
          <w:sz w:val="16"/>
          <w:szCs w:val="16"/>
        </w:rPr>
        <w:t>–</w:t>
      </w:r>
      <w:r>
        <w:rPr>
          <w:rFonts w:ascii="Arial" w:eastAsia="Arial" w:hAnsi="Arial" w:cs="Arial"/>
          <w:color w:val="006FC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1</w:t>
      </w:r>
      <w:r>
        <w:rPr>
          <w:rFonts w:ascii="Arial" w:eastAsia="Arial" w:hAnsi="Arial" w:cs="Arial"/>
          <w:color w:val="006FC0"/>
          <w:spacing w:val="-3"/>
          <w:position w:val="-1"/>
          <w:sz w:val="16"/>
          <w:szCs w:val="16"/>
        </w:rPr>
        <w:t>4</w:t>
      </w:r>
      <w:proofErr w:type="spellStart"/>
      <w:r>
        <w:rPr>
          <w:rFonts w:ascii="Arial" w:eastAsia="Arial" w:hAnsi="Arial" w:cs="Arial"/>
          <w:color w:val="006FC0"/>
          <w:spacing w:val="1"/>
          <w:position w:val="5"/>
          <w:sz w:val="10"/>
          <w:szCs w:val="10"/>
        </w:rPr>
        <w:t>t</w:t>
      </w:r>
      <w:r>
        <w:rPr>
          <w:rFonts w:ascii="Arial" w:eastAsia="Arial" w:hAnsi="Arial" w:cs="Arial"/>
          <w:color w:val="006FC0"/>
          <w:position w:val="5"/>
          <w:sz w:val="10"/>
          <w:szCs w:val="10"/>
        </w:rPr>
        <w:t>h</w:t>
      </w:r>
      <w:proofErr w:type="spellEnd"/>
      <w:r>
        <w:rPr>
          <w:rFonts w:ascii="Arial" w:eastAsia="Arial" w:hAnsi="Arial" w:cs="Arial"/>
          <w:color w:val="006FC0"/>
          <w:spacing w:val="1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color w:val="006FC0"/>
          <w:position w:val="-1"/>
          <w:sz w:val="16"/>
          <w:szCs w:val="16"/>
        </w:rPr>
        <w:t>Fe</w:t>
      </w:r>
      <w:r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bruar</w:t>
      </w:r>
      <w:r>
        <w:rPr>
          <w:rFonts w:ascii="Arial" w:eastAsia="Arial" w:hAnsi="Arial" w:cs="Arial"/>
          <w:color w:val="006FC0"/>
          <w:position w:val="-1"/>
          <w:sz w:val="16"/>
          <w:szCs w:val="16"/>
        </w:rPr>
        <w:t>y</w:t>
      </w:r>
    </w:p>
    <w:p w14:paraId="7FEC3FD4" w14:textId="77777777" w:rsidR="008A5DD9" w:rsidRDefault="008A5DD9">
      <w:pPr>
        <w:spacing w:before="4" w:line="180" w:lineRule="exact"/>
        <w:rPr>
          <w:sz w:val="18"/>
          <w:szCs w:val="18"/>
        </w:rPr>
      </w:pPr>
    </w:p>
    <w:p w14:paraId="7FEC3FD5" w14:textId="77777777" w:rsidR="008A5DD9" w:rsidRDefault="00000000">
      <w:pPr>
        <w:spacing w:line="180" w:lineRule="exact"/>
        <w:ind w:left="208" w:right="-44"/>
        <w:rPr>
          <w:rFonts w:ascii="Arial" w:eastAsia="Arial" w:hAnsi="Arial" w:cs="Arial"/>
          <w:sz w:val="16"/>
          <w:szCs w:val="16"/>
        </w:rPr>
      </w:pPr>
      <w:r>
        <w:pict w14:anchorId="7FEC3FEB">
          <v:group id="_x0000_s1042" style="position:absolute;left:0;text-align:left;margin-left:191.15pt;margin-top:-.55pt;width:26.95pt;height:18.9pt;z-index:-251658238;mso-position-horizontal-relative:page" coordorigin="3823,-11" coordsize="539,378">
            <v:shape id="_x0000_s1049" style="position:absolute;left:4244;top:-1;width:108;height:358" coordorigin="4244,-1" coordsize="108,358" path="m4244,356r108,l4352,-1r-108,l4244,356xe" fillcolor="#001f5f" stroked="f">
              <v:path arrowok="t"/>
            </v:shape>
            <v:shape id="_x0000_s1048" style="position:absolute;left:3833;top:-1;width:106;height:358" coordorigin="3833,-1" coordsize="106,358" path="m3833,356r106,l3939,-1r-106,l3833,356xe" fillcolor="#001f5f" stroked="f">
              <v:path arrowok="t"/>
            </v:shape>
            <v:shape id="_x0000_s1047" style="position:absolute;left:3939;top:-1;width:305;height:358" coordorigin="3939,-1" coordsize="305,358" path="m3939,356r305,l4244,-1r-305,l3939,356xe" fillcolor="#001f5f" stroked="f">
              <v:path arrowok="t"/>
            </v:shape>
            <v:shape id="_x0000_s1046" style="position:absolute;left:3833;top:-4;width:516;height:0" coordorigin="3833,-4" coordsize="516,0" path="m3833,-4r517,e" filled="f" strokeweight=".12mm">
              <v:path arrowok="t"/>
            </v:shape>
            <v:shape id="_x0000_s1045" style="position:absolute;left:3831;top:-6;width:0;height:367" coordorigin="3831,-6" coordsize="0,367" path="m3831,-6r,367e" filled="f" strokeweight=".34pt">
              <v:path arrowok="t"/>
            </v:shape>
            <v:shape id="_x0000_s1044" style="position:absolute;left:4352;top:-6;width:0;height:367" coordorigin="4352,-6" coordsize="0,367" path="m4352,-6r,367e" filled="f" strokeweight=".34pt">
              <v:path arrowok="t"/>
            </v:shape>
            <v:shape id="_x0000_s1043" style="position:absolute;left:3833;top:359;width:516;height:0" coordorigin="3833,359" coordsize="516,0" path="m3833,359r517,e" filled="f" strokeweight=".12mm">
              <v:path arrowok="t"/>
            </v:shape>
            <w10:wrap anchorx="page"/>
          </v:group>
        </w:pict>
      </w:r>
      <w:r w:rsidR="004E5D15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E</w:t>
      </w:r>
      <w:r w:rsidR="004E5D15">
        <w:rPr>
          <w:rFonts w:ascii="Arial" w:eastAsia="Arial" w:hAnsi="Arial" w:cs="Arial"/>
          <w:b/>
          <w:position w:val="-1"/>
          <w:sz w:val="16"/>
          <w:szCs w:val="16"/>
        </w:rPr>
        <w:t>nd</w:t>
      </w:r>
      <w:r w:rsidR="004E5D15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 xml:space="preserve"> </w:t>
      </w:r>
      <w:r w:rsidR="004E5D15">
        <w:rPr>
          <w:rFonts w:ascii="Arial" w:eastAsia="Arial" w:hAnsi="Arial" w:cs="Arial"/>
          <w:b/>
          <w:position w:val="-1"/>
          <w:sz w:val="16"/>
          <w:szCs w:val="16"/>
        </w:rPr>
        <w:t>of</w:t>
      </w:r>
      <w:r w:rsidR="004E5D15">
        <w:rPr>
          <w:rFonts w:ascii="Arial" w:eastAsia="Arial" w:hAnsi="Arial" w:cs="Arial"/>
          <w:b/>
          <w:spacing w:val="1"/>
          <w:position w:val="-1"/>
          <w:sz w:val="16"/>
          <w:szCs w:val="16"/>
        </w:rPr>
        <w:t xml:space="preserve"> </w:t>
      </w:r>
      <w:r w:rsidR="004E5D15">
        <w:rPr>
          <w:rFonts w:ascii="Arial" w:eastAsia="Arial" w:hAnsi="Arial" w:cs="Arial"/>
          <w:b/>
          <w:spacing w:val="-2"/>
          <w:position w:val="-1"/>
          <w:sz w:val="16"/>
          <w:szCs w:val="16"/>
        </w:rPr>
        <w:t>T</w:t>
      </w:r>
      <w:r w:rsidR="004E5D15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e</w:t>
      </w:r>
      <w:r w:rsidR="004E5D15">
        <w:rPr>
          <w:rFonts w:ascii="Arial" w:eastAsia="Arial" w:hAnsi="Arial" w:cs="Arial"/>
          <w:b/>
          <w:position w:val="-1"/>
          <w:sz w:val="16"/>
          <w:szCs w:val="16"/>
        </w:rPr>
        <w:t>rm</w:t>
      </w:r>
    </w:p>
    <w:p w14:paraId="7FEC3FD6" w14:textId="77777777" w:rsidR="008A5DD9" w:rsidRDefault="004E5D15">
      <w:pPr>
        <w:spacing w:line="180" w:lineRule="exact"/>
        <w:rPr>
          <w:sz w:val="18"/>
          <w:szCs w:val="18"/>
        </w:rPr>
      </w:pPr>
      <w:r>
        <w:br w:type="column"/>
      </w:r>
    </w:p>
    <w:p w14:paraId="7FEC3FD7" w14:textId="77777777" w:rsidR="008A5DD9" w:rsidRDefault="004E5D15">
      <w:pPr>
        <w:spacing w:line="180" w:lineRule="exact"/>
        <w:rPr>
          <w:rFonts w:ascii="Arial" w:eastAsia="Arial" w:hAnsi="Arial" w:cs="Arial"/>
          <w:sz w:val="16"/>
          <w:szCs w:val="16"/>
        </w:rPr>
        <w:sectPr w:rsidR="008A5DD9">
          <w:type w:val="continuous"/>
          <w:pgSz w:w="11920" w:h="16840"/>
          <w:pgMar w:top="60" w:right="500" w:bottom="280" w:left="620" w:header="720" w:footer="720" w:gutter="0"/>
          <w:cols w:num="2" w:space="720" w:equalWidth="0">
            <w:col w:w="1143" w:space="4228"/>
            <w:col w:w="5429"/>
          </w:cols>
        </w:sectPr>
      </w:pPr>
      <w:r>
        <w:rPr>
          <w:rFonts w:ascii="Arial" w:eastAsia="Arial" w:hAnsi="Arial" w:cs="Arial"/>
          <w:b/>
          <w:position w:val="-1"/>
          <w:sz w:val="16"/>
          <w:szCs w:val="16"/>
        </w:rPr>
        <w:t>Febru</w:t>
      </w:r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spacing w:val="2"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position w:val="-1"/>
          <w:sz w:val="16"/>
          <w:szCs w:val="16"/>
        </w:rPr>
        <w:t>y</w:t>
      </w:r>
      <w:r>
        <w:rPr>
          <w:rFonts w:ascii="Arial" w:eastAsia="Arial" w:hAnsi="Arial" w:cs="Arial"/>
          <w:b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B</w:t>
      </w:r>
      <w:r>
        <w:rPr>
          <w:rFonts w:ascii="Arial" w:eastAsia="Arial" w:hAnsi="Arial" w:cs="Arial"/>
          <w:b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ea</w:t>
      </w:r>
      <w:r>
        <w:rPr>
          <w:rFonts w:ascii="Arial" w:eastAsia="Arial" w:hAnsi="Arial" w:cs="Arial"/>
          <w:b/>
          <w:position w:val="-1"/>
          <w:sz w:val="16"/>
          <w:szCs w:val="16"/>
        </w:rPr>
        <w:t xml:space="preserve">k   </w:t>
      </w:r>
      <w:r>
        <w:rPr>
          <w:rFonts w:ascii="Arial" w:eastAsia="Arial" w:hAnsi="Arial" w:cs="Arial"/>
          <w:b/>
          <w:spacing w:val="4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17</w:t>
      </w:r>
      <w:proofErr w:type="spellStart"/>
      <w:r>
        <w:rPr>
          <w:rFonts w:ascii="Arial" w:eastAsia="Arial" w:hAnsi="Arial" w:cs="Arial"/>
          <w:spacing w:val="1"/>
          <w:position w:val="5"/>
          <w:sz w:val="10"/>
          <w:szCs w:val="10"/>
        </w:rPr>
        <w:t>t</w:t>
      </w:r>
      <w:r>
        <w:rPr>
          <w:rFonts w:ascii="Arial" w:eastAsia="Arial" w:hAnsi="Arial" w:cs="Arial"/>
          <w:position w:val="5"/>
          <w:sz w:val="10"/>
          <w:szCs w:val="10"/>
        </w:rPr>
        <w:t>h</w:t>
      </w:r>
      <w:proofErr w:type="spellEnd"/>
      <w:r>
        <w:rPr>
          <w:rFonts w:ascii="Arial" w:eastAsia="Arial" w:hAnsi="Arial" w:cs="Arial"/>
          <w:spacing w:val="1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Fe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bruar</w:t>
      </w:r>
      <w:r>
        <w:rPr>
          <w:rFonts w:ascii="Arial" w:eastAsia="Arial" w:hAnsi="Arial" w:cs="Arial"/>
          <w:position w:val="-1"/>
          <w:sz w:val="16"/>
          <w:szCs w:val="16"/>
        </w:rPr>
        <w:t>y –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21</w:t>
      </w:r>
      <w:proofErr w:type="spellStart"/>
      <w:r>
        <w:rPr>
          <w:rFonts w:ascii="Arial" w:eastAsia="Arial" w:hAnsi="Arial" w:cs="Arial"/>
          <w:spacing w:val="-2"/>
          <w:position w:val="5"/>
          <w:sz w:val="10"/>
          <w:szCs w:val="10"/>
        </w:rPr>
        <w:t>s</w:t>
      </w:r>
      <w:r>
        <w:rPr>
          <w:rFonts w:ascii="Arial" w:eastAsia="Arial" w:hAnsi="Arial" w:cs="Arial"/>
          <w:position w:val="5"/>
          <w:sz w:val="10"/>
          <w:szCs w:val="10"/>
        </w:rPr>
        <w:t>t</w:t>
      </w:r>
      <w:proofErr w:type="spellEnd"/>
      <w:r>
        <w:rPr>
          <w:rFonts w:ascii="Arial" w:eastAsia="Arial" w:hAnsi="Arial" w:cs="Arial"/>
          <w:spacing w:val="19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Fe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bruar</w:t>
      </w:r>
      <w:r>
        <w:rPr>
          <w:rFonts w:ascii="Arial" w:eastAsia="Arial" w:hAnsi="Arial" w:cs="Arial"/>
          <w:position w:val="-1"/>
          <w:sz w:val="16"/>
          <w:szCs w:val="16"/>
        </w:rPr>
        <w:t>y</w:t>
      </w:r>
    </w:p>
    <w:p w14:paraId="7FEC3FD8" w14:textId="77777777" w:rsidR="008A5DD9" w:rsidRDefault="008A5DD9">
      <w:pPr>
        <w:spacing w:before="8" w:line="160" w:lineRule="exact"/>
        <w:rPr>
          <w:sz w:val="17"/>
          <w:szCs w:val="17"/>
        </w:rPr>
      </w:pPr>
    </w:p>
    <w:p w14:paraId="7FEC3FD9" w14:textId="3E4AB9F6" w:rsidR="008A5DD9" w:rsidRDefault="004E5D15">
      <w:pPr>
        <w:spacing w:line="180" w:lineRule="exact"/>
        <w:ind w:left="6020"/>
        <w:rPr>
          <w:rFonts w:ascii="Arial" w:eastAsia="Arial" w:hAnsi="Arial" w:cs="Arial"/>
          <w:sz w:val="16"/>
          <w:szCs w:val="16"/>
        </w:rPr>
        <w:sectPr w:rsidR="008A5DD9">
          <w:type w:val="continuous"/>
          <w:pgSz w:w="11920" w:h="16840"/>
          <w:pgMar w:top="60" w:right="500" w:bottom="280" w:left="620" w:header="720" w:footer="720" w:gutter="0"/>
          <w:cols w:space="720"/>
        </w:sectPr>
      </w:pPr>
      <w:r>
        <w:rPr>
          <w:rFonts w:ascii="Arial" w:eastAsia="Arial" w:hAnsi="Arial" w:cs="Arial"/>
          <w:b/>
          <w:spacing w:val="-2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position w:val="-1"/>
          <w:sz w:val="16"/>
          <w:szCs w:val="16"/>
        </w:rPr>
        <w:t>rm</w:t>
      </w:r>
      <w:r>
        <w:rPr>
          <w:rFonts w:ascii="Arial" w:eastAsia="Arial" w:hAnsi="Arial" w:cs="Arial"/>
          <w:b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position w:val="-1"/>
          <w:sz w:val="16"/>
          <w:szCs w:val="16"/>
        </w:rPr>
        <w:t xml:space="preserve">4   </w:t>
      </w:r>
      <w:r>
        <w:rPr>
          <w:rFonts w:ascii="Arial" w:eastAsia="Arial" w:hAnsi="Arial" w:cs="Arial"/>
          <w:b/>
          <w:spacing w:val="3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2</w:t>
      </w:r>
      <w:r w:rsidR="00BE5129"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4</w:t>
      </w:r>
      <w:proofErr w:type="spellStart"/>
      <w:r>
        <w:rPr>
          <w:rFonts w:ascii="Arial" w:eastAsia="Arial" w:hAnsi="Arial" w:cs="Arial"/>
          <w:color w:val="006FC0"/>
          <w:spacing w:val="1"/>
          <w:position w:val="5"/>
          <w:sz w:val="10"/>
          <w:szCs w:val="10"/>
        </w:rPr>
        <w:t>t</w:t>
      </w:r>
      <w:r>
        <w:rPr>
          <w:rFonts w:ascii="Arial" w:eastAsia="Arial" w:hAnsi="Arial" w:cs="Arial"/>
          <w:color w:val="006FC0"/>
          <w:position w:val="5"/>
          <w:sz w:val="10"/>
          <w:szCs w:val="10"/>
        </w:rPr>
        <w:t>h</w:t>
      </w:r>
      <w:proofErr w:type="spellEnd"/>
      <w:r>
        <w:rPr>
          <w:rFonts w:ascii="Arial" w:eastAsia="Arial" w:hAnsi="Arial" w:cs="Arial"/>
          <w:color w:val="006FC0"/>
          <w:spacing w:val="1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color w:val="006FC0"/>
          <w:position w:val="-1"/>
          <w:sz w:val="16"/>
          <w:szCs w:val="16"/>
        </w:rPr>
        <w:t>Fe</w:t>
      </w:r>
      <w:r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bruar</w:t>
      </w:r>
      <w:r>
        <w:rPr>
          <w:rFonts w:ascii="Arial" w:eastAsia="Arial" w:hAnsi="Arial" w:cs="Arial"/>
          <w:color w:val="006FC0"/>
          <w:position w:val="-1"/>
          <w:sz w:val="16"/>
          <w:szCs w:val="16"/>
        </w:rPr>
        <w:t>y –</w:t>
      </w:r>
      <w:r>
        <w:rPr>
          <w:rFonts w:ascii="Arial" w:eastAsia="Arial" w:hAnsi="Arial" w:cs="Arial"/>
          <w:color w:val="006FC0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4</w:t>
      </w:r>
      <w:proofErr w:type="spellStart"/>
      <w:r>
        <w:rPr>
          <w:rFonts w:ascii="Arial" w:eastAsia="Arial" w:hAnsi="Arial" w:cs="Arial"/>
          <w:color w:val="006FC0"/>
          <w:spacing w:val="1"/>
          <w:position w:val="5"/>
          <w:sz w:val="10"/>
          <w:szCs w:val="10"/>
        </w:rPr>
        <w:t>t</w:t>
      </w:r>
      <w:r>
        <w:rPr>
          <w:rFonts w:ascii="Arial" w:eastAsia="Arial" w:hAnsi="Arial" w:cs="Arial"/>
          <w:color w:val="006FC0"/>
          <w:position w:val="5"/>
          <w:sz w:val="10"/>
          <w:szCs w:val="10"/>
        </w:rPr>
        <w:t>h</w:t>
      </w:r>
      <w:proofErr w:type="spellEnd"/>
      <w:r>
        <w:rPr>
          <w:rFonts w:ascii="Arial" w:eastAsia="Arial" w:hAnsi="Arial" w:cs="Arial"/>
          <w:color w:val="006FC0"/>
          <w:spacing w:val="15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color w:val="006FC0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pr</w:t>
      </w:r>
      <w:r>
        <w:rPr>
          <w:rFonts w:ascii="Arial" w:eastAsia="Arial" w:hAnsi="Arial" w:cs="Arial"/>
          <w:color w:val="006FC0"/>
          <w:position w:val="-1"/>
          <w:sz w:val="16"/>
          <w:szCs w:val="16"/>
        </w:rPr>
        <w:t>il</w:t>
      </w:r>
    </w:p>
    <w:p w14:paraId="7FEC3FDA" w14:textId="77777777" w:rsidR="008A5DD9" w:rsidRDefault="008A5DD9">
      <w:pPr>
        <w:spacing w:before="4" w:line="180" w:lineRule="exact"/>
        <w:rPr>
          <w:sz w:val="18"/>
          <w:szCs w:val="18"/>
        </w:rPr>
      </w:pPr>
    </w:p>
    <w:p w14:paraId="7FEC3FDB" w14:textId="77777777" w:rsidR="008A5DD9" w:rsidRDefault="00000000">
      <w:pPr>
        <w:spacing w:line="180" w:lineRule="exact"/>
        <w:ind w:left="208" w:right="-44"/>
        <w:rPr>
          <w:rFonts w:ascii="Arial" w:eastAsia="Arial" w:hAnsi="Arial" w:cs="Arial"/>
          <w:sz w:val="16"/>
          <w:szCs w:val="16"/>
        </w:rPr>
      </w:pPr>
      <w:r>
        <w:pict w14:anchorId="7FEC3FEC">
          <v:group id="_x0000_s1034" style="position:absolute;left:0;text-align:left;margin-left:191.15pt;margin-top:-.6pt;width:26.95pt;height:18.9pt;z-index:-251658237;mso-position-horizontal-relative:page" coordorigin="3823,-12" coordsize="539,378">
            <v:shape id="_x0000_s1041" style="position:absolute;left:4244;top:-1;width:108;height:358" coordorigin="4244,-1" coordsize="108,358" path="m4244,356r108,l4352,-1r-108,l4244,356xe" fillcolor="#c00000" stroked="f">
              <v:path arrowok="t"/>
            </v:shape>
            <v:shape id="_x0000_s1040" style="position:absolute;left:3833;top:-1;width:106;height:358" coordorigin="3833,-1" coordsize="106,358" path="m3833,356r106,l3939,-1r-106,l3833,356xe" fillcolor="#c00000" stroked="f">
              <v:path arrowok="t"/>
            </v:shape>
            <v:shape id="_x0000_s1039" style="position:absolute;left:3939;top:-1;width:305;height:358" coordorigin="3939,-1" coordsize="305,358" path="m3939,356r305,l4244,-1r-305,l3939,356xe" fillcolor="#c00000" stroked="f">
              <v:path arrowok="t"/>
            </v:shape>
            <v:shape id="_x0000_s1038" style="position:absolute;left:3833;top:-6;width:516;height:0" coordorigin="3833,-6" coordsize="516,0" path="m3833,-6r517,e" filled="f" strokeweight=".34pt">
              <v:path arrowok="t"/>
            </v:shape>
            <v:shape id="_x0000_s1037" style="position:absolute;left:3831;top:-8;width:0;height:370" coordorigin="3831,-8" coordsize="0,370" path="m3831,-8r,369e" filled="f" strokeweight=".34pt">
              <v:path arrowok="t"/>
            </v:shape>
            <v:shape id="_x0000_s1036" style="position:absolute;left:4352;top:-8;width:0;height:370" coordorigin="4352,-8" coordsize="0,370" path="m4352,-8r,369e" filled="f" strokeweight=".34pt">
              <v:path arrowok="t"/>
            </v:shape>
            <v:shape id="_x0000_s1035" style="position:absolute;left:3833;top:359;width:516;height:0" coordorigin="3833,359" coordsize="516,0" path="m3833,359r517,e" filled="f" strokeweight=".34pt">
              <v:path arrowok="t"/>
            </v:shape>
            <w10:wrap anchorx="page"/>
          </v:group>
        </w:pict>
      </w:r>
      <w:r w:rsidR="004E5D15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P</w:t>
      </w:r>
      <w:r w:rsidR="004E5D15">
        <w:rPr>
          <w:rFonts w:ascii="Arial" w:eastAsia="Arial" w:hAnsi="Arial" w:cs="Arial"/>
          <w:b/>
          <w:position w:val="-1"/>
          <w:sz w:val="16"/>
          <w:szCs w:val="16"/>
        </w:rPr>
        <w:t>u</w:t>
      </w:r>
      <w:r w:rsidR="004E5D15">
        <w:rPr>
          <w:rFonts w:ascii="Arial" w:eastAsia="Arial" w:hAnsi="Arial" w:cs="Arial"/>
          <w:b/>
          <w:spacing w:val="-2"/>
          <w:position w:val="-1"/>
          <w:sz w:val="16"/>
          <w:szCs w:val="16"/>
        </w:rPr>
        <w:t>b</w:t>
      </w:r>
      <w:r w:rsidR="004E5D15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li</w:t>
      </w:r>
      <w:r w:rsidR="004E5D15">
        <w:rPr>
          <w:rFonts w:ascii="Arial" w:eastAsia="Arial" w:hAnsi="Arial" w:cs="Arial"/>
          <w:b/>
          <w:position w:val="-1"/>
          <w:sz w:val="16"/>
          <w:szCs w:val="16"/>
        </w:rPr>
        <w:t>c</w:t>
      </w:r>
      <w:r w:rsidR="004E5D15">
        <w:rPr>
          <w:rFonts w:ascii="Arial" w:eastAsia="Arial" w:hAnsi="Arial" w:cs="Arial"/>
          <w:b/>
          <w:spacing w:val="1"/>
          <w:position w:val="-1"/>
          <w:sz w:val="16"/>
          <w:szCs w:val="16"/>
        </w:rPr>
        <w:t xml:space="preserve"> </w:t>
      </w:r>
      <w:r w:rsidR="004E5D15">
        <w:rPr>
          <w:rFonts w:ascii="Arial" w:eastAsia="Arial" w:hAnsi="Arial" w:cs="Arial"/>
          <w:b/>
          <w:spacing w:val="-3"/>
          <w:position w:val="-1"/>
          <w:sz w:val="16"/>
          <w:szCs w:val="16"/>
        </w:rPr>
        <w:t>H</w:t>
      </w:r>
      <w:r w:rsidR="004E5D15">
        <w:rPr>
          <w:rFonts w:ascii="Arial" w:eastAsia="Arial" w:hAnsi="Arial" w:cs="Arial"/>
          <w:b/>
          <w:position w:val="-1"/>
          <w:sz w:val="16"/>
          <w:szCs w:val="16"/>
        </w:rPr>
        <w:t>o</w:t>
      </w:r>
      <w:r w:rsidR="004E5D15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l</w:t>
      </w:r>
      <w:r w:rsidR="004E5D15">
        <w:rPr>
          <w:rFonts w:ascii="Arial" w:eastAsia="Arial" w:hAnsi="Arial" w:cs="Arial"/>
          <w:b/>
          <w:spacing w:val="1"/>
          <w:position w:val="-1"/>
          <w:sz w:val="16"/>
          <w:szCs w:val="16"/>
        </w:rPr>
        <w:t>i</w:t>
      </w:r>
      <w:r w:rsidR="004E5D15">
        <w:rPr>
          <w:rFonts w:ascii="Arial" w:eastAsia="Arial" w:hAnsi="Arial" w:cs="Arial"/>
          <w:b/>
          <w:position w:val="-1"/>
          <w:sz w:val="16"/>
          <w:szCs w:val="16"/>
        </w:rPr>
        <w:t>d</w:t>
      </w:r>
      <w:r w:rsidR="004E5D15">
        <w:rPr>
          <w:rFonts w:ascii="Arial" w:eastAsia="Arial" w:hAnsi="Arial" w:cs="Arial"/>
          <w:b/>
          <w:spacing w:val="2"/>
          <w:position w:val="-1"/>
          <w:sz w:val="16"/>
          <w:szCs w:val="16"/>
        </w:rPr>
        <w:t>a</w:t>
      </w:r>
      <w:r w:rsidR="004E5D15">
        <w:rPr>
          <w:rFonts w:ascii="Arial" w:eastAsia="Arial" w:hAnsi="Arial" w:cs="Arial"/>
          <w:b/>
          <w:spacing w:val="-8"/>
          <w:position w:val="-1"/>
          <w:sz w:val="16"/>
          <w:szCs w:val="16"/>
        </w:rPr>
        <w:t>y</w:t>
      </w:r>
      <w:r w:rsidR="004E5D15">
        <w:rPr>
          <w:rFonts w:ascii="Arial" w:eastAsia="Arial" w:hAnsi="Arial" w:cs="Arial"/>
          <w:b/>
          <w:position w:val="-1"/>
          <w:sz w:val="16"/>
          <w:szCs w:val="16"/>
        </w:rPr>
        <w:t>s</w:t>
      </w:r>
    </w:p>
    <w:p w14:paraId="7FEC3FDC" w14:textId="77777777" w:rsidR="008A5DD9" w:rsidRDefault="004E5D15">
      <w:pPr>
        <w:spacing w:line="180" w:lineRule="exact"/>
        <w:rPr>
          <w:sz w:val="18"/>
          <w:szCs w:val="18"/>
        </w:rPr>
      </w:pPr>
      <w:r>
        <w:br w:type="column"/>
      </w:r>
    </w:p>
    <w:p w14:paraId="7FEC3FDD" w14:textId="77777777" w:rsidR="008A5DD9" w:rsidRDefault="004E5D15">
      <w:pPr>
        <w:spacing w:line="180" w:lineRule="exact"/>
        <w:rPr>
          <w:rFonts w:ascii="Arial" w:eastAsia="Arial" w:hAnsi="Arial" w:cs="Arial"/>
          <w:sz w:val="16"/>
          <w:szCs w:val="16"/>
        </w:rPr>
        <w:sectPr w:rsidR="008A5DD9">
          <w:type w:val="continuous"/>
          <w:pgSz w:w="11920" w:h="16840"/>
          <w:pgMar w:top="60" w:right="500" w:bottom="280" w:left="620" w:header="720" w:footer="720" w:gutter="0"/>
          <w:cols w:num="2" w:space="720" w:equalWidth="0">
            <w:col w:w="1396" w:space="4169"/>
            <w:col w:w="5235"/>
          </w:cols>
        </w:sectPr>
      </w:pPr>
      <w:r>
        <w:rPr>
          <w:rFonts w:ascii="Arial" w:eastAsia="Arial" w:hAnsi="Arial" w:cs="Arial"/>
          <w:b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aste</w:t>
      </w:r>
      <w:r>
        <w:rPr>
          <w:rFonts w:ascii="Arial" w:eastAsia="Arial" w:hAnsi="Arial" w:cs="Arial"/>
          <w:b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B</w:t>
      </w:r>
      <w:r>
        <w:rPr>
          <w:rFonts w:ascii="Arial" w:eastAsia="Arial" w:hAnsi="Arial" w:cs="Arial"/>
          <w:b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ea</w:t>
      </w:r>
      <w:r>
        <w:rPr>
          <w:rFonts w:ascii="Arial" w:eastAsia="Arial" w:hAnsi="Arial" w:cs="Arial"/>
          <w:b/>
          <w:position w:val="-1"/>
          <w:sz w:val="16"/>
          <w:szCs w:val="16"/>
        </w:rPr>
        <w:t xml:space="preserve">k   </w:t>
      </w:r>
      <w:r>
        <w:rPr>
          <w:rFonts w:ascii="Arial" w:eastAsia="Arial" w:hAnsi="Arial" w:cs="Arial"/>
          <w:b/>
          <w:spacing w:val="3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7</w:t>
      </w:r>
      <w:proofErr w:type="spellStart"/>
      <w:r>
        <w:rPr>
          <w:rFonts w:ascii="Arial" w:eastAsia="Arial" w:hAnsi="Arial" w:cs="Arial"/>
          <w:spacing w:val="1"/>
          <w:position w:val="5"/>
          <w:sz w:val="10"/>
          <w:szCs w:val="10"/>
        </w:rPr>
        <w:t>t</w:t>
      </w:r>
      <w:r>
        <w:rPr>
          <w:rFonts w:ascii="Arial" w:eastAsia="Arial" w:hAnsi="Arial" w:cs="Arial"/>
          <w:position w:val="5"/>
          <w:sz w:val="10"/>
          <w:szCs w:val="10"/>
        </w:rPr>
        <w:t>h</w:t>
      </w:r>
      <w:proofErr w:type="spellEnd"/>
      <w:r>
        <w:rPr>
          <w:rFonts w:ascii="Arial" w:eastAsia="Arial" w:hAnsi="Arial" w:cs="Arial"/>
          <w:spacing w:val="1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pr</w:t>
      </w:r>
      <w:r>
        <w:rPr>
          <w:rFonts w:ascii="Arial" w:eastAsia="Arial" w:hAnsi="Arial" w:cs="Arial"/>
          <w:position w:val="-1"/>
          <w:sz w:val="16"/>
          <w:szCs w:val="16"/>
        </w:rPr>
        <w:t>il –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21</w:t>
      </w:r>
      <w:proofErr w:type="spellStart"/>
      <w:r>
        <w:rPr>
          <w:rFonts w:ascii="Arial" w:eastAsia="Arial" w:hAnsi="Arial" w:cs="Arial"/>
          <w:spacing w:val="-2"/>
          <w:position w:val="5"/>
          <w:sz w:val="10"/>
          <w:szCs w:val="10"/>
        </w:rPr>
        <w:t>s</w:t>
      </w:r>
      <w:r>
        <w:rPr>
          <w:rFonts w:ascii="Arial" w:eastAsia="Arial" w:hAnsi="Arial" w:cs="Arial"/>
          <w:position w:val="5"/>
          <w:sz w:val="10"/>
          <w:szCs w:val="10"/>
        </w:rPr>
        <w:t>t</w:t>
      </w:r>
      <w:proofErr w:type="spellEnd"/>
      <w:r>
        <w:rPr>
          <w:rFonts w:ascii="Arial" w:eastAsia="Arial" w:hAnsi="Arial" w:cs="Arial"/>
          <w:spacing w:val="1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pr</w:t>
      </w:r>
      <w:r>
        <w:rPr>
          <w:rFonts w:ascii="Arial" w:eastAsia="Arial" w:hAnsi="Arial" w:cs="Arial"/>
          <w:position w:val="-1"/>
          <w:sz w:val="16"/>
          <w:szCs w:val="16"/>
        </w:rPr>
        <w:t>il</w:t>
      </w:r>
    </w:p>
    <w:p w14:paraId="7FEC3FDE" w14:textId="77777777" w:rsidR="008A5DD9" w:rsidRDefault="008A5DD9">
      <w:pPr>
        <w:spacing w:before="8" w:line="160" w:lineRule="exact"/>
        <w:rPr>
          <w:sz w:val="17"/>
          <w:szCs w:val="17"/>
        </w:rPr>
      </w:pPr>
    </w:p>
    <w:p w14:paraId="7FEC3FDF" w14:textId="60533443" w:rsidR="008A5DD9" w:rsidRDefault="00000000">
      <w:pPr>
        <w:spacing w:line="180" w:lineRule="exact"/>
        <w:ind w:left="6020"/>
        <w:rPr>
          <w:rFonts w:ascii="Arial" w:eastAsia="Arial" w:hAnsi="Arial" w:cs="Arial"/>
          <w:sz w:val="16"/>
          <w:szCs w:val="16"/>
        </w:rPr>
        <w:sectPr w:rsidR="008A5DD9">
          <w:type w:val="continuous"/>
          <w:pgSz w:w="11920" w:h="16840"/>
          <w:pgMar w:top="60" w:right="500" w:bottom="280" w:left="620" w:header="720" w:footer="720" w:gutter="0"/>
          <w:cols w:space="720"/>
        </w:sectPr>
      </w:pPr>
      <w:r>
        <w:rPr>
          <w:rFonts w:ascii="Arial" w:eastAsia="Arial" w:hAnsi="Arial" w:cs="Arial"/>
          <w:b/>
          <w:noProof/>
          <w:spacing w:val="-2"/>
          <w:position w:val="-1"/>
          <w:sz w:val="16"/>
          <w:szCs w:val="16"/>
        </w:rPr>
        <w:pict w14:anchorId="6279A2A7">
          <v:shape id="_x0000_s1031" style="position:absolute;left:0;text-align:left;margin-left:160.65pt;margin-top:18.15pt;width:27.35pt;height:17.9pt;z-index:-251658236" coordorigin="3939,3" coordsize="305,358" path="m3939,360r305,l4244,3r-305,l3939,360xe" fillcolor="#939598" stroked="f">
            <v:path arrowok="t"/>
          </v:shape>
        </w:pict>
      </w:r>
      <w:r w:rsidR="004E5D15">
        <w:rPr>
          <w:rFonts w:ascii="Arial" w:eastAsia="Arial" w:hAnsi="Arial" w:cs="Arial"/>
          <w:b/>
          <w:spacing w:val="-2"/>
          <w:position w:val="-1"/>
          <w:sz w:val="16"/>
          <w:szCs w:val="16"/>
        </w:rPr>
        <w:t>T</w:t>
      </w:r>
      <w:r w:rsidR="004E5D15"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e</w:t>
      </w:r>
      <w:r w:rsidR="004E5D15">
        <w:rPr>
          <w:rFonts w:ascii="Arial" w:eastAsia="Arial" w:hAnsi="Arial" w:cs="Arial"/>
          <w:b/>
          <w:position w:val="-1"/>
          <w:sz w:val="16"/>
          <w:szCs w:val="16"/>
        </w:rPr>
        <w:t>rm</w:t>
      </w:r>
      <w:r w:rsidR="004E5D15">
        <w:rPr>
          <w:rFonts w:ascii="Arial" w:eastAsia="Arial" w:hAnsi="Arial" w:cs="Arial"/>
          <w:b/>
          <w:spacing w:val="2"/>
          <w:position w:val="-1"/>
          <w:sz w:val="16"/>
          <w:szCs w:val="16"/>
        </w:rPr>
        <w:t xml:space="preserve"> </w:t>
      </w:r>
      <w:r w:rsidR="004E5D15">
        <w:rPr>
          <w:rFonts w:ascii="Arial" w:eastAsia="Arial" w:hAnsi="Arial" w:cs="Arial"/>
          <w:b/>
          <w:position w:val="-1"/>
          <w:sz w:val="16"/>
          <w:szCs w:val="16"/>
        </w:rPr>
        <w:t xml:space="preserve">5   </w:t>
      </w:r>
      <w:r w:rsidR="004E5D15">
        <w:rPr>
          <w:rFonts w:ascii="Arial" w:eastAsia="Arial" w:hAnsi="Arial" w:cs="Arial"/>
          <w:b/>
          <w:spacing w:val="38"/>
          <w:position w:val="-1"/>
          <w:sz w:val="16"/>
          <w:szCs w:val="16"/>
        </w:rPr>
        <w:t xml:space="preserve"> </w:t>
      </w:r>
      <w:r w:rsidR="004E5D15"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23</w:t>
      </w:r>
      <w:r w:rsidR="00BE5129">
        <w:rPr>
          <w:rFonts w:ascii="Arial" w:eastAsia="Arial" w:hAnsi="Arial" w:cs="Arial"/>
          <w:color w:val="006FC0"/>
          <w:spacing w:val="1"/>
          <w:position w:val="-1"/>
          <w:sz w:val="16"/>
          <w:szCs w:val="16"/>
        </w:rPr>
        <w:t>rd</w:t>
      </w:r>
      <w:r w:rsidR="004E5D15">
        <w:rPr>
          <w:rFonts w:ascii="Arial" w:eastAsia="Arial" w:hAnsi="Arial" w:cs="Arial"/>
          <w:color w:val="006FC0"/>
          <w:spacing w:val="1"/>
          <w:position w:val="-1"/>
          <w:sz w:val="16"/>
          <w:szCs w:val="16"/>
        </w:rPr>
        <w:t xml:space="preserve"> A</w:t>
      </w:r>
      <w:r w:rsidR="004E5D15"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pr</w:t>
      </w:r>
      <w:r w:rsidR="004E5D15">
        <w:rPr>
          <w:rFonts w:ascii="Arial" w:eastAsia="Arial" w:hAnsi="Arial" w:cs="Arial"/>
          <w:color w:val="006FC0"/>
          <w:position w:val="-1"/>
          <w:sz w:val="16"/>
          <w:szCs w:val="16"/>
        </w:rPr>
        <w:t>il –</w:t>
      </w:r>
      <w:r w:rsidR="004E5D15">
        <w:rPr>
          <w:rFonts w:ascii="Arial" w:eastAsia="Arial" w:hAnsi="Arial" w:cs="Arial"/>
          <w:color w:val="006FC0"/>
          <w:spacing w:val="1"/>
          <w:position w:val="-1"/>
          <w:sz w:val="16"/>
          <w:szCs w:val="16"/>
        </w:rPr>
        <w:t xml:space="preserve"> </w:t>
      </w:r>
      <w:r w:rsidR="004E5D15"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23</w:t>
      </w:r>
      <w:proofErr w:type="spellStart"/>
      <w:r w:rsidR="004E5D15">
        <w:rPr>
          <w:rFonts w:ascii="Arial" w:eastAsia="Arial" w:hAnsi="Arial" w:cs="Arial"/>
          <w:color w:val="006FC0"/>
          <w:position w:val="5"/>
          <w:sz w:val="10"/>
          <w:szCs w:val="10"/>
        </w:rPr>
        <w:t>rd</w:t>
      </w:r>
      <w:proofErr w:type="spellEnd"/>
      <w:r w:rsidR="004E5D15">
        <w:rPr>
          <w:rFonts w:ascii="Arial" w:eastAsia="Arial" w:hAnsi="Arial" w:cs="Arial"/>
          <w:color w:val="006FC0"/>
          <w:spacing w:val="17"/>
          <w:position w:val="5"/>
          <w:sz w:val="10"/>
          <w:szCs w:val="10"/>
        </w:rPr>
        <w:t xml:space="preserve"> </w:t>
      </w:r>
      <w:r w:rsidR="004E5D15">
        <w:rPr>
          <w:rFonts w:ascii="Arial" w:eastAsia="Arial" w:hAnsi="Arial" w:cs="Arial"/>
          <w:color w:val="006FC0"/>
          <w:spacing w:val="-2"/>
          <w:position w:val="-1"/>
          <w:sz w:val="16"/>
          <w:szCs w:val="16"/>
        </w:rPr>
        <w:t>M</w:t>
      </w:r>
      <w:r w:rsidR="004E5D15"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a</w:t>
      </w:r>
      <w:r w:rsidR="004E5D15">
        <w:rPr>
          <w:rFonts w:ascii="Arial" w:eastAsia="Arial" w:hAnsi="Arial" w:cs="Arial"/>
          <w:color w:val="006FC0"/>
          <w:position w:val="-1"/>
          <w:sz w:val="16"/>
          <w:szCs w:val="16"/>
        </w:rPr>
        <w:t>y</w:t>
      </w:r>
    </w:p>
    <w:p w14:paraId="7FEC3FE0" w14:textId="77777777" w:rsidR="008A5DD9" w:rsidRDefault="008A5DD9">
      <w:pPr>
        <w:spacing w:before="4" w:line="180" w:lineRule="exact"/>
        <w:rPr>
          <w:sz w:val="18"/>
          <w:szCs w:val="18"/>
        </w:rPr>
      </w:pPr>
    </w:p>
    <w:p w14:paraId="7FEC3FE1" w14:textId="77777777" w:rsidR="008A5DD9" w:rsidRDefault="004E5D15">
      <w:pPr>
        <w:spacing w:line="180" w:lineRule="exact"/>
        <w:ind w:left="208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b/>
          <w:position w:val="-1"/>
          <w:sz w:val="16"/>
          <w:szCs w:val="16"/>
        </w:rPr>
        <w:t>ho</w:t>
      </w:r>
      <w:r>
        <w:rPr>
          <w:rFonts w:ascii="Arial" w:eastAsia="Arial" w:hAnsi="Arial" w:cs="Arial"/>
          <w:b/>
          <w:spacing w:val="-2"/>
          <w:position w:val="-1"/>
          <w:sz w:val="16"/>
          <w:szCs w:val="16"/>
        </w:rPr>
        <w:t>o</w:t>
      </w:r>
      <w:r>
        <w:rPr>
          <w:rFonts w:ascii="Arial" w:eastAsia="Arial" w:hAnsi="Arial" w:cs="Arial"/>
          <w:b/>
          <w:position w:val="-1"/>
          <w:sz w:val="16"/>
          <w:szCs w:val="16"/>
        </w:rPr>
        <w:t>l</w:t>
      </w:r>
      <w:r>
        <w:rPr>
          <w:rFonts w:ascii="Arial" w:eastAsia="Arial" w:hAnsi="Arial" w:cs="Arial"/>
          <w:b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H</w:t>
      </w:r>
      <w:r>
        <w:rPr>
          <w:rFonts w:ascii="Arial" w:eastAsia="Arial" w:hAnsi="Arial" w:cs="Arial"/>
          <w:b/>
          <w:spacing w:val="-2"/>
          <w:position w:val="-1"/>
          <w:sz w:val="16"/>
          <w:szCs w:val="16"/>
        </w:rPr>
        <w:t>o</w:t>
      </w:r>
      <w:r>
        <w:rPr>
          <w:rFonts w:ascii="Arial" w:eastAsia="Arial" w:hAnsi="Arial" w:cs="Arial"/>
          <w:b/>
          <w:spacing w:val="1"/>
          <w:position w:val="-1"/>
          <w:sz w:val="16"/>
          <w:szCs w:val="16"/>
        </w:rPr>
        <w:t>l</w:t>
      </w:r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position w:val="-1"/>
          <w:sz w:val="16"/>
          <w:szCs w:val="16"/>
        </w:rPr>
        <w:t>d</w:t>
      </w:r>
      <w:r>
        <w:rPr>
          <w:rFonts w:ascii="Arial" w:eastAsia="Arial" w:hAnsi="Arial" w:cs="Arial"/>
          <w:b/>
          <w:spacing w:val="2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spacing w:val="-5"/>
          <w:position w:val="-1"/>
          <w:sz w:val="16"/>
          <w:szCs w:val="16"/>
        </w:rPr>
        <w:t>y</w:t>
      </w:r>
      <w:r>
        <w:rPr>
          <w:rFonts w:ascii="Arial" w:eastAsia="Arial" w:hAnsi="Arial" w:cs="Arial"/>
          <w:b/>
          <w:position w:val="-1"/>
          <w:sz w:val="16"/>
          <w:szCs w:val="16"/>
        </w:rPr>
        <w:t>s</w:t>
      </w:r>
    </w:p>
    <w:p w14:paraId="7FEC3FE2" w14:textId="77777777" w:rsidR="008A5DD9" w:rsidRDefault="004E5D15">
      <w:pPr>
        <w:spacing w:line="180" w:lineRule="exact"/>
        <w:rPr>
          <w:sz w:val="18"/>
          <w:szCs w:val="18"/>
        </w:rPr>
      </w:pPr>
      <w:r>
        <w:br w:type="column"/>
      </w:r>
    </w:p>
    <w:p w14:paraId="7FEC3FE3" w14:textId="34891109" w:rsidR="008A5DD9" w:rsidRDefault="004E5D15">
      <w:pPr>
        <w:spacing w:line="180" w:lineRule="exact"/>
        <w:rPr>
          <w:rFonts w:ascii="Arial" w:eastAsia="Arial" w:hAnsi="Arial" w:cs="Arial"/>
          <w:sz w:val="16"/>
          <w:szCs w:val="16"/>
        </w:rPr>
        <w:sectPr w:rsidR="008A5DD9">
          <w:type w:val="continuous"/>
          <w:pgSz w:w="11920" w:h="16840"/>
          <w:pgMar w:top="60" w:right="500" w:bottom="280" w:left="620" w:header="720" w:footer="720" w:gutter="0"/>
          <w:cols w:num="2" w:space="720" w:equalWidth="0">
            <w:col w:w="1452" w:space="4292"/>
            <w:col w:w="5056"/>
          </w:cols>
        </w:sectPr>
      </w:pPr>
      <w:r>
        <w:rPr>
          <w:rFonts w:ascii="Arial" w:eastAsia="Arial" w:hAnsi="Arial" w:cs="Arial"/>
          <w:b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b/>
          <w:spacing w:val="2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position w:val="-1"/>
          <w:sz w:val="16"/>
          <w:szCs w:val="16"/>
        </w:rPr>
        <w:t>y</w:t>
      </w:r>
      <w:r>
        <w:rPr>
          <w:rFonts w:ascii="Arial" w:eastAsia="Arial" w:hAnsi="Arial" w:cs="Arial"/>
          <w:b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B</w:t>
      </w:r>
      <w:r>
        <w:rPr>
          <w:rFonts w:ascii="Arial" w:eastAsia="Arial" w:hAnsi="Arial" w:cs="Arial"/>
          <w:b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ea</w:t>
      </w:r>
      <w:r>
        <w:rPr>
          <w:rFonts w:ascii="Arial" w:eastAsia="Arial" w:hAnsi="Arial" w:cs="Arial"/>
          <w:b/>
          <w:position w:val="-1"/>
          <w:sz w:val="16"/>
          <w:szCs w:val="16"/>
        </w:rPr>
        <w:t xml:space="preserve">k   </w:t>
      </w:r>
      <w:r>
        <w:rPr>
          <w:rFonts w:ascii="Arial" w:eastAsia="Arial" w:hAnsi="Arial" w:cs="Arial"/>
          <w:b/>
          <w:spacing w:val="4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26</w:t>
      </w:r>
      <w:proofErr w:type="spellStart"/>
      <w:r>
        <w:rPr>
          <w:rFonts w:ascii="Arial" w:eastAsia="Arial" w:hAnsi="Arial" w:cs="Arial"/>
          <w:spacing w:val="1"/>
          <w:position w:val="5"/>
          <w:sz w:val="10"/>
          <w:szCs w:val="10"/>
        </w:rPr>
        <w:t>t</w:t>
      </w:r>
      <w:r>
        <w:rPr>
          <w:rFonts w:ascii="Arial" w:eastAsia="Arial" w:hAnsi="Arial" w:cs="Arial"/>
          <w:position w:val="5"/>
          <w:sz w:val="10"/>
          <w:szCs w:val="10"/>
        </w:rPr>
        <w:t>h</w:t>
      </w:r>
      <w:proofErr w:type="spellEnd"/>
      <w:r>
        <w:rPr>
          <w:rFonts w:ascii="Arial" w:eastAsia="Arial" w:hAnsi="Arial" w:cs="Arial"/>
          <w:spacing w:val="1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y –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30</w:t>
      </w:r>
      <w:proofErr w:type="spellStart"/>
      <w:r>
        <w:rPr>
          <w:rFonts w:ascii="Arial" w:eastAsia="Arial" w:hAnsi="Arial" w:cs="Arial"/>
          <w:spacing w:val="1"/>
          <w:position w:val="5"/>
          <w:sz w:val="10"/>
          <w:szCs w:val="10"/>
        </w:rPr>
        <w:t>t</w:t>
      </w:r>
      <w:r>
        <w:rPr>
          <w:rFonts w:ascii="Arial" w:eastAsia="Arial" w:hAnsi="Arial" w:cs="Arial"/>
          <w:position w:val="5"/>
          <w:sz w:val="10"/>
          <w:szCs w:val="10"/>
        </w:rPr>
        <w:t>h</w:t>
      </w:r>
      <w:proofErr w:type="spellEnd"/>
      <w:r>
        <w:rPr>
          <w:rFonts w:ascii="Arial" w:eastAsia="Arial" w:hAnsi="Arial" w:cs="Arial"/>
          <w:spacing w:val="17"/>
          <w:position w:val="5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y</w:t>
      </w:r>
    </w:p>
    <w:p w14:paraId="7FEC3FE4" w14:textId="7308D2E4" w:rsidR="008A5DD9" w:rsidRDefault="008A5DD9">
      <w:pPr>
        <w:spacing w:before="8" w:line="160" w:lineRule="exact"/>
        <w:rPr>
          <w:sz w:val="17"/>
          <w:szCs w:val="17"/>
        </w:rPr>
      </w:pPr>
    </w:p>
    <w:p w14:paraId="7FEC3FE5" w14:textId="79C3533B" w:rsidR="008A5DD9" w:rsidRPr="006A03EB" w:rsidRDefault="004E5D15">
      <w:pPr>
        <w:spacing w:line="180" w:lineRule="exact"/>
        <w:ind w:left="60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pacing w:val="-2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position w:val="-1"/>
          <w:sz w:val="16"/>
          <w:szCs w:val="16"/>
        </w:rPr>
        <w:t>rm</w:t>
      </w:r>
      <w:r>
        <w:rPr>
          <w:rFonts w:ascii="Arial" w:eastAsia="Arial" w:hAnsi="Arial" w:cs="Arial"/>
          <w:b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position w:val="-1"/>
          <w:sz w:val="16"/>
          <w:szCs w:val="16"/>
        </w:rPr>
        <w:t xml:space="preserve">6   </w:t>
      </w:r>
      <w:r>
        <w:rPr>
          <w:rFonts w:ascii="Arial" w:eastAsia="Arial" w:hAnsi="Arial" w:cs="Arial"/>
          <w:b/>
          <w:spacing w:val="38"/>
          <w:position w:val="-1"/>
          <w:sz w:val="16"/>
          <w:szCs w:val="16"/>
        </w:rPr>
        <w:t xml:space="preserve"> </w:t>
      </w:r>
      <w:proofErr w:type="gramStart"/>
      <w:r w:rsidR="00BE5129"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3</w:t>
      </w:r>
      <w:proofErr w:type="spellStart"/>
      <w:r>
        <w:rPr>
          <w:rFonts w:ascii="Arial" w:eastAsia="Arial" w:hAnsi="Arial" w:cs="Arial"/>
          <w:color w:val="006FC0"/>
          <w:spacing w:val="-1"/>
          <w:position w:val="5"/>
          <w:sz w:val="10"/>
          <w:szCs w:val="10"/>
        </w:rPr>
        <w:t>n</w:t>
      </w:r>
      <w:r>
        <w:rPr>
          <w:rFonts w:ascii="Arial" w:eastAsia="Arial" w:hAnsi="Arial" w:cs="Arial"/>
          <w:color w:val="006FC0"/>
          <w:position w:val="5"/>
          <w:sz w:val="10"/>
          <w:szCs w:val="10"/>
        </w:rPr>
        <w:t>d</w:t>
      </w:r>
      <w:proofErr w:type="spellEnd"/>
      <w:proofErr w:type="gramEnd"/>
      <w:r>
        <w:rPr>
          <w:rFonts w:ascii="Arial" w:eastAsia="Arial" w:hAnsi="Arial" w:cs="Arial"/>
          <w:color w:val="006FC0"/>
          <w:spacing w:val="17"/>
          <w:position w:val="5"/>
          <w:sz w:val="10"/>
          <w:szCs w:val="10"/>
        </w:rPr>
        <w:t xml:space="preserve"> </w:t>
      </w:r>
      <w:r w:rsidRPr="006A03EB">
        <w:rPr>
          <w:rFonts w:ascii="Arial" w:eastAsia="Arial" w:hAnsi="Arial" w:cs="Arial"/>
          <w:color w:val="006FC0"/>
          <w:spacing w:val="1"/>
          <w:position w:val="-1"/>
          <w:sz w:val="16"/>
          <w:szCs w:val="16"/>
        </w:rPr>
        <w:t>J</w:t>
      </w:r>
      <w:r w:rsidRPr="006A03EB"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un</w:t>
      </w:r>
      <w:r w:rsidRPr="006A03EB">
        <w:rPr>
          <w:rFonts w:ascii="Arial" w:eastAsia="Arial" w:hAnsi="Arial" w:cs="Arial"/>
          <w:color w:val="006FC0"/>
          <w:position w:val="-1"/>
          <w:sz w:val="16"/>
          <w:szCs w:val="16"/>
        </w:rPr>
        <w:t>e</w:t>
      </w:r>
      <w:r w:rsidRPr="006A03EB">
        <w:rPr>
          <w:rFonts w:ascii="Arial" w:eastAsia="Arial" w:hAnsi="Arial" w:cs="Arial"/>
          <w:color w:val="006FC0"/>
          <w:spacing w:val="1"/>
          <w:position w:val="-1"/>
          <w:sz w:val="16"/>
          <w:szCs w:val="16"/>
        </w:rPr>
        <w:t xml:space="preserve"> </w:t>
      </w:r>
      <w:r w:rsidRPr="006A03EB">
        <w:rPr>
          <w:rFonts w:ascii="Arial" w:eastAsia="Arial" w:hAnsi="Arial" w:cs="Arial"/>
          <w:color w:val="006FC0"/>
          <w:position w:val="-1"/>
          <w:sz w:val="16"/>
          <w:szCs w:val="16"/>
        </w:rPr>
        <w:t>–</w:t>
      </w:r>
      <w:r w:rsidRPr="006A03EB">
        <w:rPr>
          <w:rFonts w:ascii="Arial" w:eastAsia="Arial" w:hAnsi="Arial" w:cs="Arial"/>
          <w:color w:val="006FC0"/>
          <w:spacing w:val="1"/>
          <w:position w:val="-1"/>
          <w:sz w:val="16"/>
          <w:szCs w:val="16"/>
        </w:rPr>
        <w:t xml:space="preserve"> </w:t>
      </w:r>
      <w:r w:rsidR="00B23CB6" w:rsidRPr="006A03EB"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22</w:t>
      </w:r>
      <w:r w:rsidR="00B23CB6" w:rsidRPr="006A03EB">
        <w:rPr>
          <w:rFonts w:ascii="Arial" w:eastAsia="Arial" w:hAnsi="Arial" w:cs="Arial"/>
          <w:color w:val="006FC0"/>
          <w:spacing w:val="-1"/>
          <w:position w:val="-1"/>
          <w:sz w:val="16"/>
          <w:szCs w:val="16"/>
          <w:vertAlign w:val="superscript"/>
        </w:rPr>
        <w:t>nd</w:t>
      </w:r>
      <w:r w:rsidR="00B23CB6" w:rsidRPr="006A03EB"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 xml:space="preserve"> J</w:t>
      </w:r>
      <w:r w:rsidRPr="006A03EB">
        <w:rPr>
          <w:rFonts w:ascii="Arial" w:eastAsia="Arial" w:hAnsi="Arial" w:cs="Arial"/>
          <w:color w:val="006FC0"/>
          <w:spacing w:val="-1"/>
          <w:position w:val="-1"/>
          <w:sz w:val="16"/>
          <w:szCs w:val="16"/>
        </w:rPr>
        <w:t>u</w:t>
      </w:r>
      <w:r w:rsidRPr="006A03EB">
        <w:rPr>
          <w:rFonts w:ascii="Arial" w:eastAsia="Arial" w:hAnsi="Arial" w:cs="Arial"/>
          <w:color w:val="006FC0"/>
          <w:position w:val="-1"/>
          <w:sz w:val="16"/>
          <w:szCs w:val="16"/>
        </w:rPr>
        <w:t>ly</w:t>
      </w:r>
    </w:p>
    <w:p w14:paraId="7FEC3FE6" w14:textId="7594F27C" w:rsidR="008A5DD9" w:rsidRPr="006A03EB" w:rsidRDefault="008A5DD9">
      <w:pPr>
        <w:spacing w:before="3" w:line="160" w:lineRule="exact"/>
        <w:rPr>
          <w:sz w:val="17"/>
          <w:szCs w:val="17"/>
        </w:rPr>
      </w:pPr>
    </w:p>
    <w:p w14:paraId="7FEC3FE7" w14:textId="6E2775F5" w:rsidR="008A5DD9" w:rsidRDefault="00F56658">
      <w:pPr>
        <w:ind w:left="52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noProof/>
          <w:spacing w:val="-2"/>
          <w:position w:val="-1"/>
          <w:sz w:val="16"/>
          <w:szCs w:val="16"/>
        </w:rPr>
        <w:drawing>
          <wp:anchor distT="0" distB="0" distL="114300" distR="114300" simplePos="0" relativeHeight="251658245" behindDoc="0" locked="0" layoutInCell="1" allowOverlap="1" wp14:anchorId="03252091" wp14:editId="0AC04834">
            <wp:simplePos x="0" y="0"/>
            <wp:positionH relativeFrom="column">
              <wp:posOffset>-104140</wp:posOffset>
            </wp:positionH>
            <wp:positionV relativeFrom="paragraph">
              <wp:posOffset>130810</wp:posOffset>
            </wp:positionV>
            <wp:extent cx="988687" cy="1096997"/>
            <wp:effectExtent l="0" t="0" r="2540" b="8255"/>
            <wp:wrapSquare wrapText="bothSides"/>
            <wp:docPr id="1572889623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889623" name="Picture 1" descr="A logo for a schoo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87" cy="1096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5D15">
        <w:rPr>
          <w:rFonts w:ascii="Arial" w:eastAsia="Arial" w:hAnsi="Arial" w:cs="Arial"/>
          <w:b/>
          <w:spacing w:val="1"/>
          <w:sz w:val="16"/>
          <w:szCs w:val="16"/>
        </w:rPr>
        <w:t>S</w:t>
      </w:r>
      <w:r w:rsidR="004E5D15">
        <w:rPr>
          <w:rFonts w:ascii="Arial" w:eastAsia="Arial" w:hAnsi="Arial" w:cs="Arial"/>
          <w:b/>
          <w:spacing w:val="-2"/>
          <w:sz w:val="16"/>
          <w:szCs w:val="16"/>
        </w:rPr>
        <w:t>u</w:t>
      </w:r>
      <w:r w:rsidR="004E5D15">
        <w:rPr>
          <w:rFonts w:ascii="Arial" w:eastAsia="Arial" w:hAnsi="Arial" w:cs="Arial"/>
          <w:b/>
          <w:spacing w:val="1"/>
          <w:sz w:val="16"/>
          <w:szCs w:val="16"/>
        </w:rPr>
        <w:t>mm</w:t>
      </w:r>
      <w:r w:rsidR="004E5D15">
        <w:rPr>
          <w:rFonts w:ascii="Arial" w:eastAsia="Arial" w:hAnsi="Arial" w:cs="Arial"/>
          <w:b/>
          <w:spacing w:val="-1"/>
          <w:sz w:val="16"/>
          <w:szCs w:val="16"/>
        </w:rPr>
        <w:t>e</w:t>
      </w:r>
      <w:r w:rsidR="004E5D15">
        <w:rPr>
          <w:rFonts w:ascii="Arial" w:eastAsia="Arial" w:hAnsi="Arial" w:cs="Arial"/>
          <w:b/>
          <w:sz w:val="16"/>
          <w:szCs w:val="16"/>
        </w:rPr>
        <w:t>r</w:t>
      </w:r>
      <w:r w:rsidR="004E5D15">
        <w:rPr>
          <w:rFonts w:ascii="Arial" w:eastAsia="Arial" w:hAnsi="Arial" w:cs="Arial"/>
          <w:b/>
          <w:spacing w:val="-1"/>
          <w:sz w:val="16"/>
          <w:szCs w:val="16"/>
        </w:rPr>
        <w:t xml:space="preserve"> H</w:t>
      </w:r>
      <w:r w:rsidR="004E5D15">
        <w:rPr>
          <w:rFonts w:ascii="Arial" w:eastAsia="Arial" w:hAnsi="Arial" w:cs="Arial"/>
          <w:b/>
          <w:sz w:val="16"/>
          <w:szCs w:val="16"/>
        </w:rPr>
        <w:t>o</w:t>
      </w:r>
      <w:r w:rsidR="004E5D15">
        <w:rPr>
          <w:rFonts w:ascii="Arial" w:eastAsia="Arial" w:hAnsi="Arial" w:cs="Arial"/>
          <w:b/>
          <w:spacing w:val="-1"/>
          <w:sz w:val="16"/>
          <w:szCs w:val="16"/>
        </w:rPr>
        <w:t>l</w:t>
      </w:r>
      <w:r w:rsidR="004E5D15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="004E5D15">
        <w:rPr>
          <w:rFonts w:ascii="Arial" w:eastAsia="Arial" w:hAnsi="Arial" w:cs="Arial"/>
          <w:b/>
          <w:sz w:val="16"/>
          <w:szCs w:val="16"/>
        </w:rPr>
        <w:t>d</w:t>
      </w:r>
      <w:r w:rsidR="004E5D15">
        <w:rPr>
          <w:rFonts w:ascii="Arial" w:eastAsia="Arial" w:hAnsi="Arial" w:cs="Arial"/>
          <w:b/>
          <w:spacing w:val="2"/>
          <w:sz w:val="16"/>
          <w:szCs w:val="16"/>
        </w:rPr>
        <w:t>a</w:t>
      </w:r>
      <w:r w:rsidR="004E5D15">
        <w:rPr>
          <w:rFonts w:ascii="Arial" w:eastAsia="Arial" w:hAnsi="Arial" w:cs="Arial"/>
          <w:b/>
          <w:sz w:val="16"/>
          <w:szCs w:val="16"/>
        </w:rPr>
        <w:t xml:space="preserve">y   </w:t>
      </w:r>
      <w:r w:rsidR="004E5D15">
        <w:rPr>
          <w:rFonts w:ascii="Arial" w:eastAsia="Arial" w:hAnsi="Arial" w:cs="Arial"/>
          <w:b/>
          <w:spacing w:val="34"/>
          <w:sz w:val="16"/>
          <w:szCs w:val="16"/>
        </w:rPr>
        <w:t xml:space="preserve"> </w:t>
      </w:r>
      <w:r w:rsidR="004E5D15">
        <w:rPr>
          <w:rFonts w:ascii="Arial" w:eastAsia="Arial" w:hAnsi="Arial" w:cs="Arial"/>
          <w:spacing w:val="1"/>
          <w:sz w:val="16"/>
          <w:szCs w:val="16"/>
        </w:rPr>
        <w:t>B</w:t>
      </w:r>
      <w:r w:rsidR="004E5D15">
        <w:rPr>
          <w:rFonts w:ascii="Arial" w:eastAsia="Arial" w:hAnsi="Arial" w:cs="Arial"/>
          <w:spacing w:val="-1"/>
          <w:sz w:val="16"/>
          <w:szCs w:val="16"/>
        </w:rPr>
        <w:t>eg</w:t>
      </w:r>
      <w:r w:rsidR="004E5D15">
        <w:rPr>
          <w:rFonts w:ascii="Arial" w:eastAsia="Arial" w:hAnsi="Arial" w:cs="Arial"/>
          <w:sz w:val="16"/>
          <w:szCs w:val="16"/>
        </w:rPr>
        <w:t xml:space="preserve">ins </w:t>
      </w:r>
      <w:r w:rsidR="004E5D15">
        <w:rPr>
          <w:rFonts w:ascii="Arial" w:eastAsia="Arial" w:hAnsi="Arial" w:cs="Arial"/>
          <w:spacing w:val="-1"/>
          <w:sz w:val="16"/>
          <w:szCs w:val="16"/>
        </w:rPr>
        <w:t>2</w:t>
      </w:r>
      <w:r w:rsidR="00B23CB6">
        <w:rPr>
          <w:rFonts w:ascii="Arial" w:eastAsia="Arial" w:hAnsi="Arial" w:cs="Arial"/>
          <w:spacing w:val="-1"/>
          <w:sz w:val="16"/>
          <w:szCs w:val="16"/>
        </w:rPr>
        <w:t>3</w:t>
      </w:r>
      <w:r w:rsidR="00B23CB6" w:rsidRPr="00B23CB6">
        <w:rPr>
          <w:rFonts w:ascii="Arial" w:eastAsia="Arial" w:hAnsi="Arial" w:cs="Arial"/>
          <w:spacing w:val="-1"/>
          <w:sz w:val="16"/>
          <w:szCs w:val="16"/>
          <w:vertAlign w:val="superscript"/>
        </w:rPr>
        <w:t>rd</w:t>
      </w:r>
      <w:r w:rsidR="00B23C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4E5D15">
        <w:rPr>
          <w:rFonts w:ascii="Arial" w:eastAsia="Arial" w:hAnsi="Arial" w:cs="Arial"/>
          <w:spacing w:val="1"/>
          <w:sz w:val="16"/>
          <w:szCs w:val="16"/>
        </w:rPr>
        <w:t>J</w:t>
      </w:r>
      <w:r w:rsidR="004E5D15">
        <w:rPr>
          <w:rFonts w:ascii="Arial" w:eastAsia="Arial" w:hAnsi="Arial" w:cs="Arial"/>
          <w:spacing w:val="-1"/>
          <w:sz w:val="16"/>
          <w:szCs w:val="16"/>
        </w:rPr>
        <w:t>u</w:t>
      </w:r>
      <w:r w:rsidR="004E5D15">
        <w:rPr>
          <w:rFonts w:ascii="Arial" w:eastAsia="Arial" w:hAnsi="Arial" w:cs="Arial"/>
          <w:sz w:val="16"/>
          <w:szCs w:val="16"/>
        </w:rPr>
        <w:t>ly</w:t>
      </w:r>
    </w:p>
    <w:sectPr w:rsidR="008A5DD9">
      <w:type w:val="continuous"/>
      <w:pgSz w:w="11920" w:h="16840"/>
      <w:pgMar w:top="60" w:right="5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3C29"/>
    <w:multiLevelType w:val="multilevel"/>
    <w:tmpl w:val="8576978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33563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DD9"/>
    <w:rsid w:val="00273CC6"/>
    <w:rsid w:val="00393D5D"/>
    <w:rsid w:val="003E32DF"/>
    <w:rsid w:val="00466683"/>
    <w:rsid w:val="004E5D15"/>
    <w:rsid w:val="006A03EB"/>
    <w:rsid w:val="006E0D7A"/>
    <w:rsid w:val="00752BDB"/>
    <w:rsid w:val="00757420"/>
    <w:rsid w:val="007F4F12"/>
    <w:rsid w:val="00822C99"/>
    <w:rsid w:val="00827E43"/>
    <w:rsid w:val="008A5DD9"/>
    <w:rsid w:val="008F4A76"/>
    <w:rsid w:val="00963826"/>
    <w:rsid w:val="009C38D0"/>
    <w:rsid w:val="00A54DEB"/>
    <w:rsid w:val="00B23CB6"/>
    <w:rsid w:val="00B938F0"/>
    <w:rsid w:val="00BD4355"/>
    <w:rsid w:val="00BE5129"/>
    <w:rsid w:val="00E27E16"/>
    <w:rsid w:val="00E42E4B"/>
    <w:rsid w:val="00EA1F92"/>
    <w:rsid w:val="00F56658"/>
    <w:rsid w:val="00FD6D0F"/>
    <w:rsid w:val="655B8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4:docId w14:val="7FEC3D9F"/>
  <w15:docId w15:val="{31B1806D-5749-4C99-9ADA-5458E734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67a8e9e-0ab5-4020-a691-e425dcc09788">
      <UserInfo>
        <DisplayName/>
        <AccountId xsi:nil="true"/>
        <AccountType/>
      </UserInfo>
    </SharedWithUsers>
    <TaxCatchAll xmlns="467a8e9e-0ab5-4020-a691-e425dcc09788" xsi:nil="true"/>
    <lcf76f155ced4ddcb4097134ff3c332f xmlns="52de66ed-f57b-46c9-82a0-5c91853bbe5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FD34609BDCF40A8919535C9031EC1" ma:contentTypeVersion="13" ma:contentTypeDescription="Create a new document." ma:contentTypeScope="" ma:versionID="4d42a868ab36dfd1ab268eb6e3cbe9b6">
  <xsd:schema xmlns:xsd="http://www.w3.org/2001/XMLSchema" xmlns:xs="http://www.w3.org/2001/XMLSchema" xmlns:p="http://schemas.microsoft.com/office/2006/metadata/properties" xmlns:ns2="467a8e9e-0ab5-4020-a691-e425dcc09788" xmlns:ns3="52de66ed-f57b-46c9-82a0-5c91853bbe57" targetNamespace="http://schemas.microsoft.com/office/2006/metadata/properties" ma:root="true" ma:fieldsID="d5ba8bbb590d945d6859065dd38588ba" ns2:_="" ns3:_="">
    <xsd:import namespace="467a8e9e-0ab5-4020-a691-e425dcc09788"/>
    <xsd:import namespace="52de66ed-f57b-46c9-82a0-5c91853bbe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8e9e-0ab5-4020-a691-e425dcc09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5452a4d-f2e5-4515-a983-7f95d2467e5e}" ma:internalName="TaxCatchAll" ma:showField="CatchAllData" ma:web="467a8e9e-0ab5-4020-a691-e425dcc097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e66ed-f57b-46c9-82a0-5c91853bb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da4587f-6cd1-4511-812b-f54111093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2F22B7-8E84-48A9-BB23-1474D9097E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CB8A53-964F-420B-97E0-91E3F72381BB}">
  <ds:schemaRefs>
    <ds:schemaRef ds:uri="http://schemas.microsoft.com/office/2006/metadata/properties"/>
    <ds:schemaRef ds:uri="http://schemas.microsoft.com/office/infopath/2007/PartnerControls"/>
    <ds:schemaRef ds:uri="467a8e9e-0ab5-4020-a691-e425dcc09788"/>
    <ds:schemaRef ds:uri="52de66ed-f57b-46c9-82a0-5c91853bbe57"/>
  </ds:schemaRefs>
</ds:datastoreItem>
</file>

<file path=customXml/itemProps3.xml><?xml version="1.0" encoding="utf-8"?>
<ds:datastoreItem xmlns:ds="http://schemas.openxmlformats.org/officeDocument/2006/customXml" ds:itemID="{0FCF8E0C-750D-4B8F-826F-EA9F541AA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8e9e-0ab5-4020-a691-e425dcc09788"/>
    <ds:schemaRef ds:uri="52de66ed-f57b-46c9-82a0-5c91853bb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Tucker Gould</dc:creator>
  <cp:keywords/>
  <cp:lastModifiedBy>Jim Cameron</cp:lastModifiedBy>
  <cp:revision>2</cp:revision>
  <dcterms:created xsi:type="dcterms:W3CDTF">2024-12-12T08:54:00Z</dcterms:created>
  <dcterms:modified xsi:type="dcterms:W3CDTF">2024-12-12T08:54:00Z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0x0101007D5FD34609BDCF40A8919535C9031EC1</vt:lpwstr>
  </property>
  <property fmtid="{D5CDD505-2E9C-101B-9397-08002B2CF9AE}" pid="3" name="Order">
    <vt:r8>3200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